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1DE27" w14:textId="40FED148" w:rsidR="000F4BA9" w:rsidRDefault="000F4BA9" w:rsidP="008752AB">
      <w:pPr>
        <w:spacing w:after="0" w:line="240" w:lineRule="auto"/>
        <w:jc w:val="center"/>
        <w:rPr>
          <w:rFonts w:ascii="Arial" w:hAnsi="Arial" w:cs="Arial"/>
          <w:b/>
          <w:sz w:val="24"/>
          <w:szCs w:val="24"/>
        </w:rPr>
      </w:pPr>
      <w:r w:rsidRPr="000F4BA9">
        <w:rPr>
          <w:rFonts w:ascii="Arial" w:hAnsi="Arial" w:cs="Arial"/>
          <w:b/>
          <w:sz w:val="24"/>
          <w:szCs w:val="24"/>
        </w:rPr>
        <w:t xml:space="preserve">ASOCIACIÓN DE </w:t>
      </w:r>
      <w:r w:rsidR="004A7932">
        <w:rPr>
          <w:rFonts w:ascii="Arial" w:hAnsi="Arial" w:cs="Arial"/>
          <w:b/>
          <w:sz w:val="24"/>
          <w:szCs w:val="24"/>
        </w:rPr>
        <w:t>XXXXXXXXXXXXXXXXXXXXXXXX</w:t>
      </w:r>
    </w:p>
    <w:p w14:paraId="78F771DB" w14:textId="77777777" w:rsidR="000F4BA9" w:rsidRDefault="000F4BA9" w:rsidP="008752AB">
      <w:pPr>
        <w:spacing w:after="0" w:line="240" w:lineRule="auto"/>
        <w:jc w:val="center"/>
        <w:rPr>
          <w:rFonts w:ascii="Arial" w:hAnsi="Arial" w:cs="Arial"/>
          <w:b/>
          <w:sz w:val="24"/>
          <w:szCs w:val="24"/>
        </w:rPr>
      </w:pPr>
    </w:p>
    <w:p w14:paraId="3E4D7773" w14:textId="7C61D413" w:rsidR="00DD1150" w:rsidRPr="008752AB" w:rsidRDefault="00DD1150" w:rsidP="008752AB">
      <w:pPr>
        <w:spacing w:after="0" w:line="240" w:lineRule="auto"/>
        <w:jc w:val="center"/>
        <w:rPr>
          <w:rFonts w:ascii="Arial" w:hAnsi="Arial" w:cs="Arial"/>
          <w:b/>
          <w:sz w:val="24"/>
          <w:szCs w:val="24"/>
        </w:rPr>
      </w:pPr>
      <w:r w:rsidRPr="008752AB">
        <w:rPr>
          <w:rFonts w:ascii="Arial" w:hAnsi="Arial" w:cs="Arial"/>
          <w:b/>
          <w:sz w:val="24"/>
          <w:szCs w:val="24"/>
        </w:rPr>
        <w:t>ACTA N° 001 DE CONSTITUCION</w:t>
      </w:r>
    </w:p>
    <w:p w14:paraId="3CEC3AAA" w14:textId="77777777" w:rsidR="00DD1150" w:rsidRPr="008752AB" w:rsidRDefault="00DD1150" w:rsidP="008752AB">
      <w:pPr>
        <w:spacing w:after="0" w:line="240" w:lineRule="auto"/>
        <w:jc w:val="both"/>
        <w:rPr>
          <w:rFonts w:ascii="Arial" w:hAnsi="Arial" w:cs="Arial"/>
          <w:sz w:val="24"/>
          <w:szCs w:val="24"/>
        </w:rPr>
      </w:pPr>
    </w:p>
    <w:p w14:paraId="4D9354F6" w14:textId="0A28554C" w:rsidR="007271AC" w:rsidRDefault="00DD1150" w:rsidP="008752AB">
      <w:pPr>
        <w:spacing w:after="0" w:line="240" w:lineRule="auto"/>
        <w:jc w:val="both"/>
        <w:rPr>
          <w:rFonts w:ascii="Arial" w:hAnsi="Arial" w:cs="Arial"/>
          <w:sz w:val="24"/>
          <w:szCs w:val="24"/>
        </w:rPr>
      </w:pPr>
      <w:r w:rsidRPr="008752AB">
        <w:rPr>
          <w:rFonts w:ascii="Arial" w:hAnsi="Arial" w:cs="Arial"/>
          <w:sz w:val="24"/>
          <w:szCs w:val="24"/>
        </w:rPr>
        <w:t xml:space="preserve">En el </w:t>
      </w:r>
      <w:r w:rsidR="007271AC">
        <w:rPr>
          <w:rFonts w:ascii="Arial" w:hAnsi="Arial" w:cs="Arial"/>
          <w:sz w:val="24"/>
          <w:szCs w:val="24"/>
        </w:rPr>
        <w:t xml:space="preserve">municipio de </w:t>
      </w:r>
      <w:r w:rsidR="004A7932">
        <w:rPr>
          <w:rFonts w:ascii="Arial" w:hAnsi="Arial" w:cs="Arial"/>
          <w:sz w:val="24"/>
          <w:szCs w:val="24"/>
        </w:rPr>
        <w:t>XXXXXXX</w:t>
      </w:r>
      <w:r w:rsidR="007271AC">
        <w:rPr>
          <w:rFonts w:ascii="Arial" w:hAnsi="Arial" w:cs="Arial"/>
          <w:sz w:val="24"/>
          <w:szCs w:val="24"/>
        </w:rPr>
        <w:t>,</w:t>
      </w:r>
      <w:r w:rsidRPr="008752AB">
        <w:rPr>
          <w:rFonts w:ascii="Arial" w:hAnsi="Arial" w:cs="Arial"/>
          <w:sz w:val="24"/>
          <w:szCs w:val="24"/>
        </w:rPr>
        <w:t xml:space="preserve"> a los </w:t>
      </w:r>
      <w:r w:rsidR="004A7932">
        <w:rPr>
          <w:rFonts w:ascii="Arial" w:hAnsi="Arial" w:cs="Arial"/>
          <w:sz w:val="24"/>
          <w:szCs w:val="24"/>
        </w:rPr>
        <w:t xml:space="preserve">XX </w:t>
      </w:r>
      <w:r w:rsidRPr="008752AB">
        <w:rPr>
          <w:rFonts w:ascii="Arial" w:hAnsi="Arial" w:cs="Arial"/>
          <w:sz w:val="24"/>
          <w:szCs w:val="24"/>
        </w:rPr>
        <w:t>días del mes de</w:t>
      </w:r>
      <w:r w:rsidR="000F4BA9">
        <w:rPr>
          <w:rFonts w:ascii="Arial" w:hAnsi="Arial" w:cs="Arial"/>
          <w:sz w:val="24"/>
          <w:szCs w:val="24"/>
        </w:rPr>
        <w:t xml:space="preserve"> </w:t>
      </w:r>
      <w:r w:rsidR="004A7932">
        <w:rPr>
          <w:rFonts w:ascii="Arial" w:hAnsi="Arial" w:cs="Arial"/>
          <w:sz w:val="24"/>
          <w:szCs w:val="24"/>
        </w:rPr>
        <w:t>XXXXXXX</w:t>
      </w:r>
      <w:r w:rsidR="000F4BA9">
        <w:rPr>
          <w:rFonts w:ascii="Arial" w:hAnsi="Arial" w:cs="Arial"/>
          <w:sz w:val="24"/>
          <w:szCs w:val="24"/>
        </w:rPr>
        <w:t xml:space="preserve"> sien</w:t>
      </w:r>
      <w:r w:rsidRPr="008752AB">
        <w:rPr>
          <w:rFonts w:ascii="Arial" w:hAnsi="Arial" w:cs="Arial"/>
          <w:sz w:val="24"/>
          <w:szCs w:val="24"/>
        </w:rPr>
        <w:t xml:space="preserve">do las </w:t>
      </w:r>
      <w:r w:rsidR="004A7932">
        <w:rPr>
          <w:rFonts w:ascii="Arial" w:hAnsi="Arial" w:cs="Arial"/>
          <w:sz w:val="24"/>
          <w:szCs w:val="24"/>
        </w:rPr>
        <w:t>XXX</w:t>
      </w:r>
      <w:r w:rsidR="000F4BA9">
        <w:rPr>
          <w:rFonts w:ascii="Arial" w:hAnsi="Arial" w:cs="Arial"/>
          <w:sz w:val="24"/>
          <w:szCs w:val="24"/>
        </w:rPr>
        <w:t xml:space="preserve"> </w:t>
      </w:r>
      <w:r w:rsidR="00572095">
        <w:rPr>
          <w:rFonts w:ascii="Arial" w:hAnsi="Arial" w:cs="Arial"/>
          <w:sz w:val="24"/>
          <w:szCs w:val="24"/>
        </w:rPr>
        <w:t>AM</w:t>
      </w:r>
      <w:r w:rsidRPr="008752AB">
        <w:rPr>
          <w:rFonts w:ascii="Arial" w:hAnsi="Arial" w:cs="Arial"/>
          <w:sz w:val="24"/>
          <w:szCs w:val="24"/>
        </w:rPr>
        <w:t>, se reunieron</w:t>
      </w:r>
      <w:r w:rsidR="000F4BA9">
        <w:rPr>
          <w:rFonts w:ascii="Arial" w:hAnsi="Arial" w:cs="Arial"/>
          <w:sz w:val="24"/>
          <w:szCs w:val="24"/>
        </w:rPr>
        <w:t xml:space="preserve"> en </w:t>
      </w:r>
      <w:r w:rsidR="004A7932">
        <w:rPr>
          <w:rFonts w:ascii="Arial" w:hAnsi="Arial" w:cs="Arial"/>
          <w:sz w:val="24"/>
          <w:szCs w:val="24"/>
        </w:rPr>
        <w:t>XXXXX</w:t>
      </w:r>
      <w:r w:rsidR="000F4BA9">
        <w:rPr>
          <w:rFonts w:ascii="Arial" w:hAnsi="Arial" w:cs="Arial"/>
          <w:sz w:val="24"/>
          <w:szCs w:val="24"/>
        </w:rPr>
        <w:t xml:space="preserve"> del municipio</w:t>
      </w:r>
      <w:r w:rsidRPr="008752AB">
        <w:rPr>
          <w:rFonts w:ascii="Arial" w:hAnsi="Arial" w:cs="Arial"/>
          <w:sz w:val="24"/>
          <w:szCs w:val="24"/>
        </w:rPr>
        <w:t xml:space="preserve">, las   personas interesadas (se anexa listado) en constituir </w:t>
      </w:r>
      <w:r w:rsidR="007271AC">
        <w:rPr>
          <w:rFonts w:ascii="Arial" w:hAnsi="Arial" w:cs="Arial"/>
          <w:sz w:val="24"/>
          <w:szCs w:val="24"/>
        </w:rPr>
        <w:t>una entidad sin ánimo de lucro,</w:t>
      </w:r>
      <w:r w:rsidRPr="008752AB">
        <w:rPr>
          <w:rFonts w:ascii="Arial" w:hAnsi="Arial" w:cs="Arial"/>
          <w:sz w:val="24"/>
          <w:szCs w:val="24"/>
        </w:rPr>
        <w:t xml:space="preserve"> todos mayores d</w:t>
      </w:r>
      <w:r w:rsidR="007B27C1" w:rsidRPr="008752AB">
        <w:rPr>
          <w:rFonts w:ascii="Arial" w:hAnsi="Arial" w:cs="Arial"/>
          <w:sz w:val="24"/>
          <w:szCs w:val="24"/>
        </w:rPr>
        <w:t>e</w:t>
      </w:r>
      <w:r w:rsidRPr="008752AB">
        <w:rPr>
          <w:rFonts w:ascii="Arial" w:hAnsi="Arial" w:cs="Arial"/>
          <w:sz w:val="24"/>
          <w:szCs w:val="24"/>
        </w:rPr>
        <w:t xml:space="preserve"> edad y domiciliados en este </w:t>
      </w:r>
      <w:r w:rsidR="007271AC">
        <w:rPr>
          <w:rFonts w:ascii="Arial" w:hAnsi="Arial" w:cs="Arial"/>
          <w:sz w:val="24"/>
          <w:szCs w:val="24"/>
        </w:rPr>
        <w:t>municipio</w:t>
      </w:r>
      <w:r w:rsidR="007B27C1" w:rsidRPr="008752AB">
        <w:rPr>
          <w:rFonts w:ascii="Arial" w:hAnsi="Arial" w:cs="Arial"/>
          <w:sz w:val="24"/>
          <w:szCs w:val="24"/>
        </w:rPr>
        <w:t xml:space="preserve"> por convocatoria previa</w:t>
      </w:r>
      <w:r w:rsidR="000F4BA9">
        <w:rPr>
          <w:rFonts w:ascii="Arial" w:hAnsi="Arial" w:cs="Arial"/>
          <w:sz w:val="24"/>
          <w:szCs w:val="24"/>
        </w:rPr>
        <w:t xml:space="preserve"> telefónica del señor </w:t>
      </w:r>
      <w:r w:rsidR="004A7932">
        <w:rPr>
          <w:rFonts w:ascii="Arial" w:hAnsi="Arial" w:cs="Arial"/>
          <w:sz w:val="24"/>
          <w:szCs w:val="24"/>
        </w:rPr>
        <w:t>XXXXXXXXXXXXX</w:t>
      </w:r>
      <w:r w:rsidR="007B27C1" w:rsidRPr="008752AB">
        <w:rPr>
          <w:rFonts w:ascii="Arial" w:hAnsi="Arial" w:cs="Arial"/>
          <w:sz w:val="24"/>
          <w:szCs w:val="24"/>
        </w:rPr>
        <w:t xml:space="preserve"> </w:t>
      </w:r>
      <w:r w:rsidR="000F4BA9">
        <w:rPr>
          <w:rFonts w:ascii="Arial" w:hAnsi="Arial" w:cs="Arial"/>
          <w:sz w:val="24"/>
          <w:szCs w:val="24"/>
        </w:rPr>
        <w:t xml:space="preserve">en calidad de líder </w:t>
      </w:r>
      <w:r w:rsidR="007B27C1" w:rsidRPr="008752AB">
        <w:rPr>
          <w:rFonts w:ascii="Arial" w:hAnsi="Arial" w:cs="Arial"/>
          <w:sz w:val="24"/>
          <w:szCs w:val="24"/>
        </w:rPr>
        <w:t xml:space="preserve">identificado con cedula de ciudadanía número </w:t>
      </w:r>
      <w:r w:rsidR="004A7932">
        <w:rPr>
          <w:rFonts w:ascii="Arial" w:hAnsi="Arial" w:cs="Arial"/>
          <w:sz w:val="24"/>
          <w:szCs w:val="24"/>
        </w:rPr>
        <w:t>XXXX</w:t>
      </w:r>
      <w:r w:rsidR="000F4BA9">
        <w:rPr>
          <w:rFonts w:ascii="Arial" w:hAnsi="Arial" w:cs="Arial"/>
          <w:sz w:val="24"/>
          <w:szCs w:val="24"/>
        </w:rPr>
        <w:t xml:space="preserve"> de ataco Tolima.</w:t>
      </w:r>
    </w:p>
    <w:p w14:paraId="21BEFA30" w14:textId="77777777" w:rsidR="000F4BA9" w:rsidRDefault="000F4BA9" w:rsidP="008752AB">
      <w:pPr>
        <w:spacing w:after="0" w:line="240" w:lineRule="auto"/>
        <w:jc w:val="both"/>
        <w:rPr>
          <w:rFonts w:ascii="Arial" w:hAnsi="Arial" w:cs="Arial"/>
          <w:sz w:val="24"/>
          <w:szCs w:val="24"/>
        </w:rPr>
      </w:pPr>
    </w:p>
    <w:p w14:paraId="39A87347" w14:textId="243363F8"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 xml:space="preserve">Acto seguido se procedió a constituir el siguiente orden del día: </w:t>
      </w:r>
    </w:p>
    <w:p w14:paraId="0E5B3294" w14:textId="77777777" w:rsidR="00DD1150" w:rsidRPr="008752AB" w:rsidRDefault="00DD1150" w:rsidP="008752AB">
      <w:pPr>
        <w:spacing w:after="0" w:line="240" w:lineRule="auto"/>
        <w:jc w:val="both"/>
        <w:rPr>
          <w:rFonts w:ascii="Arial" w:hAnsi="Arial" w:cs="Arial"/>
          <w:sz w:val="24"/>
          <w:szCs w:val="24"/>
        </w:rPr>
      </w:pPr>
    </w:p>
    <w:p w14:paraId="0BBD5A6C" w14:textId="465382D2"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1</w:t>
      </w:r>
      <w:r w:rsidR="006C4051">
        <w:rPr>
          <w:rFonts w:ascii="Arial" w:hAnsi="Arial" w:cs="Arial"/>
          <w:sz w:val="24"/>
          <w:szCs w:val="24"/>
        </w:rPr>
        <w:t>.</w:t>
      </w:r>
      <w:r w:rsidRPr="008752AB">
        <w:rPr>
          <w:rFonts w:ascii="Arial" w:hAnsi="Arial" w:cs="Arial"/>
          <w:sz w:val="24"/>
          <w:szCs w:val="24"/>
        </w:rPr>
        <w:t xml:space="preserve"> Inscripción de asociados. </w:t>
      </w:r>
    </w:p>
    <w:p w14:paraId="7A42A1E5" w14:textId="0E099161"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2</w:t>
      </w:r>
      <w:r w:rsidR="006C4051">
        <w:rPr>
          <w:rFonts w:ascii="Arial" w:hAnsi="Arial" w:cs="Arial"/>
          <w:sz w:val="24"/>
          <w:szCs w:val="24"/>
        </w:rPr>
        <w:t>.</w:t>
      </w:r>
      <w:r w:rsidRPr="008752AB">
        <w:rPr>
          <w:rFonts w:ascii="Arial" w:hAnsi="Arial" w:cs="Arial"/>
          <w:sz w:val="24"/>
          <w:szCs w:val="24"/>
        </w:rPr>
        <w:t xml:space="preserve"> Nombramiento de presidente y secretario ad-hoc. </w:t>
      </w:r>
    </w:p>
    <w:p w14:paraId="6949C507" w14:textId="6A1EF415"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3</w:t>
      </w:r>
      <w:r w:rsidR="006C4051">
        <w:rPr>
          <w:rFonts w:ascii="Arial" w:hAnsi="Arial" w:cs="Arial"/>
          <w:sz w:val="24"/>
          <w:szCs w:val="24"/>
        </w:rPr>
        <w:t>.</w:t>
      </w:r>
      <w:r w:rsidRPr="008752AB">
        <w:rPr>
          <w:rFonts w:ascii="Arial" w:hAnsi="Arial" w:cs="Arial"/>
          <w:sz w:val="24"/>
          <w:szCs w:val="24"/>
        </w:rPr>
        <w:t xml:space="preserve"> Aprobación, constitución de la asociación. </w:t>
      </w:r>
    </w:p>
    <w:p w14:paraId="4E187AAE" w14:textId="78E6EDF6"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4</w:t>
      </w:r>
      <w:r w:rsidR="006C4051">
        <w:rPr>
          <w:rFonts w:ascii="Arial" w:hAnsi="Arial" w:cs="Arial"/>
          <w:sz w:val="24"/>
          <w:szCs w:val="24"/>
        </w:rPr>
        <w:t>.</w:t>
      </w:r>
      <w:r w:rsidRPr="008752AB">
        <w:rPr>
          <w:rFonts w:ascii="Arial" w:hAnsi="Arial" w:cs="Arial"/>
          <w:sz w:val="24"/>
          <w:szCs w:val="24"/>
        </w:rPr>
        <w:t xml:space="preserve"> </w:t>
      </w:r>
      <w:r w:rsidR="003C5E77">
        <w:rPr>
          <w:rFonts w:ascii="Arial" w:hAnsi="Arial" w:cs="Arial"/>
          <w:sz w:val="24"/>
          <w:szCs w:val="24"/>
        </w:rPr>
        <w:t>L</w:t>
      </w:r>
      <w:r w:rsidR="007B27C1" w:rsidRPr="008752AB">
        <w:rPr>
          <w:rFonts w:ascii="Arial" w:hAnsi="Arial" w:cs="Arial"/>
          <w:sz w:val="24"/>
          <w:szCs w:val="24"/>
        </w:rPr>
        <w:t>ectura y a</w:t>
      </w:r>
      <w:r w:rsidRPr="008752AB">
        <w:rPr>
          <w:rFonts w:ascii="Arial" w:hAnsi="Arial" w:cs="Arial"/>
          <w:sz w:val="24"/>
          <w:szCs w:val="24"/>
        </w:rPr>
        <w:t xml:space="preserve">probación de </w:t>
      </w:r>
      <w:r w:rsidR="007B27C1" w:rsidRPr="008752AB">
        <w:rPr>
          <w:rFonts w:ascii="Arial" w:hAnsi="Arial" w:cs="Arial"/>
          <w:sz w:val="24"/>
          <w:szCs w:val="24"/>
        </w:rPr>
        <w:t xml:space="preserve">los </w:t>
      </w:r>
      <w:r w:rsidRPr="008752AB">
        <w:rPr>
          <w:rFonts w:ascii="Arial" w:hAnsi="Arial" w:cs="Arial"/>
          <w:sz w:val="24"/>
          <w:szCs w:val="24"/>
        </w:rPr>
        <w:t>estatuto</w:t>
      </w:r>
      <w:r w:rsidR="007B27C1" w:rsidRPr="008752AB">
        <w:rPr>
          <w:rFonts w:ascii="Arial" w:hAnsi="Arial" w:cs="Arial"/>
          <w:sz w:val="24"/>
          <w:szCs w:val="24"/>
        </w:rPr>
        <w:t>s</w:t>
      </w:r>
      <w:r w:rsidRPr="008752AB">
        <w:rPr>
          <w:rFonts w:ascii="Arial" w:hAnsi="Arial" w:cs="Arial"/>
          <w:sz w:val="24"/>
          <w:szCs w:val="24"/>
        </w:rPr>
        <w:t xml:space="preserve">. </w:t>
      </w:r>
    </w:p>
    <w:p w14:paraId="1C273696" w14:textId="4C9EBF28" w:rsidR="00DD1150" w:rsidRDefault="00DD1150" w:rsidP="008752AB">
      <w:pPr>
        <w:spacing w:after="0" w:line="240" w:lineRule="auto"/>
        <w:jc w:val="both"/>
        <w:rPr>
          <w:rFonts w:ascii="Arial" w:hAnsi="Arial" w:cs="Arial"/>
          <w:sz w:val="24"/>
          <w:szCs w:val="24"/>
        </w:rPr>
      </w:pPr>
      <w:r w:rsidRPr="008752AB">
        <w:rPr>
          <w:rFonts w:ascii="Arial" w:hAnsi="Arial" w:cs="Arial"/>
          <w:sz w:val="24"/>
          <w:szCs w:val="24"/>
        </w:rPr>
        <w:t>5</w:t>
      </w:r>
      <w:r w:rsidR="006C4051">
        <w:rPr>
          <w:rFonts w:ascii="Arial" w:hAnsi="Arial" w:cs="Arial"/>
          <w:sz w:val="24"/>
          <w:szCs w:val="24"/>
        </w:rPr>
        <w:t>.</w:t>
      </w:r>
      <w:r w:rsidRPr="008752AB">
        <w:rPr>
          <w:rFonts w:ascii="Arial" w:hAnsi="Arial" w:cs="Arial"/>
          <w:sz w:val="24"/>
          <w:szCs w:val="24"/>
        </w:rPr>
        <w:t xml:space="preserve"> Elección de junta directiva. </w:t>
      </w:r>
    </w:p>
    <w:p w14:paraId="37DDC70D" w14:textId="0D79850F" w:rsidR="006C4051" w:rsidRPr="008752AB" w:rsidRDefault="006C4051" w:rsidP="008752AB">
      <w:pPr>
        <w:spacing w:after="0" w:line="240" w:lineRule="auto"/>
        <w:jc w:val="both"/>
        <w:rPr>
          <w:rFonts w:ascii="Arial" w:hAnsi="Arial" w:cs="Arial"/>
          <w:sz w:val="24"/>
          <w:szCs w:val="24"/>
        </w:rPr>
      </w:pPr>
      <w:r>
        <w:rPr>
          <w:rFonts w:ascii="Arial" w:hAnsi="Arial" w:cs="Arial"/>
          <w:sz w:val="24"/>
          <w:szCs w:val="24"/>
        </w:rPr>
        <w:t>6. Elección de Fiscal</w:t>
      </w:r>
    </w:p>
    <w:p w14:paraId="2765D603" w14:textId="0D66A35C" w:rsidR="00DD1150" w:rsidRDefault="006C4051" w:rsidP="008752AB">
      <w:pPr>
        <w:spacing w:after="0" w:line="240" w:lineRule="auto"/>
        <w:jc w:val="both"/>
        <w:rPr>
          <w:rFonts w:ascii="Arial" w:hAnsi="Arial" w:cs="Arial"/>
          <w:sz w:val="24"/>
          <w:szCs w:val="24"/>
        </w:rPr>
      </w:pPr>
      <w:r>
        <w:rPr>
          <w:rFonts w:ascii="Arial" w:hAnsi="Arial" w:cs="Arial"/>
          <w:sz w:val="24"/>
          <w:szCs w:val="24"/>
        </w:rPr>
        <w:t>7.</w:t>
      </w:r>
      <w:r w:rsidR="00DD1150" w:rsidRPr="008752AB">
        <w:rPr>
          <w:rFonts w:ascii="Arial" w:hAnsi="Arial" w:cs="Arial"/>
          <w:sz w:val="24"/>
          <w:szCs w:val="24"/>
        </w:rPr>
        <w:t xml:space="preserve"> Pr</w:t>
      </w:r>
      <w:r w:rsidR="00A40BB7">
        <w:rPr>
          <w:rFonts w:ascii="Arial" w:hAnsi="Arial" w:cs="Arial"/>
          <w:sz w:val="24"/>
          <w:szCs w:val="24"/>
        </w:rPr>
        <w:t>o</w:t>
      </w:r>
      <w:r w:rsidR="00DD1150" w:rsidRPr="008752AB">
        <w:rPr>
          <w:rFonts w:ascii="Arial" w:hAnsi="Arial" w:cs="Arial"/>
          <w:sz w:val="24"/>
          <w:szCs w:val="24"/>
        </w:rPr>
        <w:t xml:space="preserve">posición y varios. </w:t>
      </w:r>
    </w:p>
    <w:p w14:paraId="08CFE971" w14:textId="47407EF8" w:rsidR="00A40BB7" w:rsidRPr="008752AB" w:rsidRDefault="006C4051" w:rsidP="008752AB">
      <w:pPr>
        <w:spacing w:after="0" w:line="240" w:lineRule="auto"/>
        <w:jc w:val="both"/>
        <w:rPr>
          <w:rFonts w:ascii="Arial" w:hAnsi="Arial" w:cs="Arial"/>
          <w:sz w:val="24"/>
          <w:szCs w:val="24"/>
        </w:rPr>
      </w:pPr>
      <w:r>
        <w:rPr>
          <w:rFonts w:ascii="Arial" w:hAnsi="Arial" w:cs="Arial"/>
          <w:sz w:val="24"/>
          <w:szCs w:val="24"/>
        </w:rPr>
        <w:t>8</w:t>
      </w:r>
      <w:r w:rsidR="00A40BB7">
        <w:rPr>
          <w:rFonts w:ascii="Arial" w:hAnsi="Arial" w:cs="Arial"/>
          <w:sz w:val="24"/>
          <w:szCs w:val="24"/>
        </w:rPr>
        <w:t xml:space="preserve">. </w:t>
      </w:r>
      <w:r w:rsidR="003C5E77">
        <w:rPr>
          <w:rFonts w:ascii="Arial" w:hAnsi="Arial" w:cs="Arial"/>
          <w:sz w:val="24"/>
          <w:szCs w:val="24"/>
        </w:rPr>
        <w:t>L</w:t>
      </w:r>
      <w:r w:rsidR="00A40BB7">
        <w:rPr>
          <w:rFonts w:ascii="Arial" w:hAnsi="Arial" w:cs="Arial"/>
          <w:sz w:val="24"/>
          <w:szCs w:val="24"/>
        </w:rPr>
        <w:t>ectura y aprobación del acta</w:t>
      </w:r>
    </w:p>
    <w:p w14:paraId="2B3B37F1" w14:textId="77777777" w:rsidR="00DD1150" w:rsidRPr="008752AB" w:rsidRDefault="00DD1150" w:rsidP="008752AB">
      <w:pPr>
        <w:spacing w:after="0" w:line="240" w:lineRule="auto"/>
        <w:jc w:val="both"/>
        <w:rPr>
          <w:rFonts w:ascii="Arial" w:hAnsi="Arial" w:cs="Arial"/>
          <w:sz w:val="24"/>
          <w:szCs w:val="24"/>
        </w:rPr>
      </w:pPr>
    </w:p>
    <w:p w14:paraId="19DDF29E" w14:textId="77777777" w:rsidR="00DD1150" w:rsidRDefault="00DD1150" w:rsidP="008752AB">
      <w:pPr>
        <w:spacing w:after="0" w:line="240" w:lineRule="auto"/>
        <w:jc w:val="both"/>
        <w:rPr>
          <w:rFonts w:ascii="Arial" w:hAnsi="Arial" w:cs="Arial"/>
          <w:b/>
          <w:sz w:val="24"/>
          <w:szCs w:val="24"/>
        </w:rPr>
      </w:pPr>
      <w:r w:rsidRPr="008752AB">
        <w:rPr>
          <w:rFonts w:ascii="Arial" w:hAnsi="Arial" w:cs="Arial"/>
          <w:b/>
          <w:sz w:val="24"/>
          <w:szCs w:val="24"/>
        </w:rPr>
        <w:t xml:space="preserve">DESARROLLO </w:t>
      </w:r>
    </w:p>
    <w:p w14:paraId="72B1579C" w14:textId="77777777" w:rsidR="008752AB" w:rsidRPr="008752AB" w:rsidRDefault="008752AB" w:rsidP="008752AB">
      <w:pPr>
        <w:spacing w:after="0" w:line="240" w:lineRule="auto"/>
        <w:jc w:val="both"/>
        <w:rPr>
          <w:rFonts w:ascii="Arial" w:hAnsi="Arial" w:cs="Arial"/>
          <w:b/>
          <w:sz w:val="24"/>
          <w:szCs w:val="24"/>
        </w:rPr>
      </w:pPr>
    </w:p>
    <w:p w14:paraId="187AEF10" w14:textId="37169F88" w:rsidR="00DD1150" w:rsidRDefault="00A40BB7" w:rsidP="007271AC">
      <w:pPr>
        <w:pStyle w:val="Prrafodelista"/>
        <w:numPr>
          <w:ilvl w:val="0"/>
          <w:numId w:val="30"/>
        </w:numPr>
        <w:spacing w:after="0" w:line="240" w:lineRule="auto"/>
        <w:jc w:val="both"/>
        <w:rPr>
          <w:rFonts w:ascii="Arial" w:hAnsi="Arial" w:cs="Arial"/>
          <w:sz w:val="24"/>
          <w:szCs w:val="24"/>
        </w:rPr>
      </w:pPr>
      <w:r w:rsidRPr="008752AB">
        <w:rPr>
          <w:rFonts w:ascii="Arial" w:hAnsi="Arial" w:cs="Arial"/>
          <w:sz w:val="24"/>
          <w:szCs w:val="24"/>
        </w:rPr>
        <w:t>Inscripción de asociados</w:t>
      </w:r>
      <w:r>
        <w:rPr>
          <w:rFonts w:ascii="Arial" w:hAnsi="Arial" w:cs="Arial"/>
          <w:sz w:val="24"/>
          <w:szCs w:val="24"/>
        </w:rPr>
        <w:t xml:space="preserve">: </w:t>
      </w:r>
      <w:r w:rsidR="00DD1150" w:rsidRPr="007271AC">
        <w:rPr>
          <w:rFonts w:ascii="Arial" w:hAnsi="Arial" w:cs="Arial"/>
          <w:sz w:val="24"/>
          <w:szCs w:val="24"/>
        </w:rPr>
        <w:t xml:space="preserve">Anexo listado de asociados </w:t>
      </w:r>
    </w:p>
    <w:p w14:paraId="79F30715" w14:textId="77777777" w:rsidR="00572095" w:rsidRDefault="00572095" w:rsidP="00572095">
      <w:pPr>
        <w:pStyle w:val="Prrafodelista"/>
        <w:spacing w:after="0" w:line="240" w:lineRule="auto"/>
        <w:jc w:val="both"/>
        <w:rPr>
          <w:rFonts w:ascii="Arial" w:hAnsi="Arial" w:cs="Arial"/>
          <w:sz w:val="24"/>
          <w:szCs w:val="24"/>
        </w:rPr>
      </w:pPr>
    </w:p>
    <w:tbl>
      <w:tblPr>
        <w:tblStyle w:val="Tablaconcuadrcula"/>
        <w:tblW w:w="9067" w:type="dxa"/>
        <w:tblLook w:val="04A0" w:firstRow="1" w:lastRow="0" w:firstColumn="1" w:lastColumn="0" w:noHBand="0" w:noVBand="1"/>
      </w:tblPr>
      <w:tblGrid>
        <w:gridCol w:w="473"/>
        <w:gridCol w:w="4135"/>
        <w:gridCol w:w="1815"/>
        <w:gridCol w:w="2644"/>
      </w:tblGrid>
      <w:tr w:rsidR="00572095" w14:paraId="4F17CBDD" w14:textId="77777777" w:rsidTr="00587A83">
        <w:tc>
          <w:tcPr>
            <w:tcW w:w="473" w:type="dxa"/>
          </w:tcPr>
          <w:p w14:paraId="79103A81" w14:textId="77777777" w:rsidR="00572095" w:rsidRPr="00375466" w:rsidRDefault="00572095" w:rsidP="00553C95">
            <w:pPr>
              <w:jc w:val="center"/>
              <w:rPr>
                <w:b/>
                <w:bCs/>
                <w:sz w:val="22"/>
                <w:szCs w:val="22"/>
                <w:lang w:val="es-ES"/>
              </w:rPr>
            </w:pPr>
            <w:r w:rsidRPr="00375466">
              <w:rPr>
                <w:b/>
                <w:bCs/>
                <w:sz w:val="22"/>
                <w:szCs w:val="22"/>
                <w:lang w:val="es-ES"/>
              </w:rPr>
              <w:t>Nº</w:t>
            </w:r>
          </w:p>
        </w:tc>
        <w:tc>
          <w:tcPr>
            <w:tcW w:w="4135" w:type="dxa"/>
          </w:tcPr>
          <w:p w14:paraId="7EA1711A" w14:textId="77777777" w:rsidR="00572095" w:rsidRPr="00375466" w:rsidRDefault="00572095" w:rsidP="00553C95">
            <w:pPr>
              <w:jc w:val="center"/>
              <w:rPr>
                <w:b/>
                <w:bCs/>
                <w:sz w:val="22"/>
                <w:szCs w:val="22"/>
                <w:lang w:val="es-ES"/>
              </w:rPr>
            </w:pPr>
            <w:r w:rsidRPr="00375466">
              <w:rPr>
                <w:b/>
                <w:bCs/>
                <w:sz w:val="22"/>
                <w:szCs w:val="22"/>
                <w:lang w:val="es-ES"/>
              </w:rPr>
              <w:t xml:space="preserve">NOMBRE COMPLETO </w:t>
            </w:r>
          </w:p>
        </w:tc>
        <w:tc>
          <w:tcPr>
            <w:tcW w:w="1815" w:type="dxa"/>
          </w:tcPr>
          <w:p w14:paraId="127CF799" w14:textId="77777777" w:rsidR="00572095" w:rsidRPr="00375466" w:rsidRDefault="00572095" w:rsidP="00553C95">
            <w:pPr>
              <w:jc w:val="center"/>
              <w:rPr>
                <w:b/>
                <w:bCs/>
                <w:sz w:val="22"/>
                <w:szCs w:val="22"/>
                <w:lang w:val="es-ES"/>
              </w:rPr>
            </w:pPr>
            <w:r w:rsidRPr="00375466">
              <w:rPr>
                <w:b/>
                <w:bCs/>
                <w:sz w:val="22"/>
                <w:szCs w:val="22"/>
                <w:lang w:val="es-ES"/>
              </w:rPr>
              <w:t xml:space="preserve">CEDULA </w:t>
            </w:r>
          </w:p>
        </w:tc>
        <w:tc>
          <w:tcPr>
            <w:tcW w:w="2644" w:type="dxa"/>
          </w:tcPr>
          <w:p w14:paraId="5F335384" w14:textId="751AE1D5" w:rsidR="00572095" w:rsidRPr="00375466" w:rsidRDefault="00302DA3" w:rsidP="00553C95">
            <w:pPr>
              <w:jc w:val="center"/>
              <w:rPr>
                <w:b/>
                <w:bCs/>
                <w:sz w:val="22"/>
                <w:szCs w:val="22"/>
                <w:lang w:val="es-ES"/>
              </w:rPr>
            </w:pPr>
            <w:r>
              <w:rPr>
                <w:b/>
                <w:bCs/>
                <w:sz w:val="22"/>
                <w:szCs w:val="22"/>
                <w:lang w:val="es-ES"/>
              </w:rPr>
              <w:t xml:space="preserve">DOMICILIO </w:t>
            </w:r>
          </w:p>
        </w:tc>
      </w:tr>
      <w:tr w:rsidR="00572095" w14:paraId="2B3383FA" w14:textId="77777777" w:rsidTr="00587A83">
        <w:tc>
          <w:tcPr>
            <w:tcW w:w="473" w:type="dxa"/>
          </w:tcPr>
          <w:p w14:paraId="5EF4C01D" w14:textId="77777777" w:rsidR="00572095" w:rsidRPr="00375466" w:rsidRDefault="00572095" w:rsidP="00553C95">
            <w:pPr>
              <w:jc w:val="center"/>
              <w:rPr>
                <w:sz w:val="22"/>
                <w:szCs w:val="22"/>
                <w:lang w:val="es-ES"/>
              </w:rPr>
            </w:pPr>
            <w:r w:rsidRPr="00375466">
              <w:rPr>
                <w:sz w:val="22"/>
                <w:szCs w:val="22"/>
                <w:lang w:val="es-ES"/>
              </w:rPr>
              <w:t>1</w:t>
            </w:r>
          </w:p>
        </w:tc>
        <w:tc>
          <w:tcPr>
            <w:tcW w:w="4135" w:type="dxa"/>
          </w:tcPr>
          <w:p w14:paraId="6E7B08C6" w14:textId="122560A3" w:rsidR="00572095" w:rsidRPr="00375466" w:rsidRDefault="00572095" w:rsidP="00553C95">
            <w:pPr>
              <w:rPr>
                <w:sz w:val="22"/>
                <w:szCs w:val="22"/>
                <w:lang w:val="es-ES"/>
              </w:rPr>
            </w:pPr>
          </w:p>
        </w:tc>
        <w:tc>
          <w:tcPr>
            <w:tcW w:w="1815" w:type="dxa"/>
          </w:tcPr>
          <w:p w14:paraId="010C97E2" w14:textId="302777F9" w:rsidR="00572095" w:rsidRPr="00375466" w:rsidRDefault="00572095" w:rsidP="00553C95">
            <w:pPr>
              <w:rPr>
                <w:sz w:val="22"/>
                <w:szCs w:val="22"/>
                <w:lang w:val="es-ES"/>
              </w:rPr>
            </w:pPr>
          </w:p>
        </w:tc>
        <w:tc>
          <w:tcPr>
            <w:tcW w:w="2644" w:type="dxa"/>
          </w:tcPr>
          <w:p w14:paraId="5B2B67A1" w14:textId="27123F2D" w:rsidR="00572095" w:rsidRPr="00375466" w:rsidRDefault="00572095" w:rsidP="00553C95">
            <w:pPr>
              <w:jc w:val="both"/>
              <w:rPr>
                <w:sz w:val="22"/>
                <w:szCs w:val="22"/>
                <w:lang w:val="es-ES"/>
              </w:rPr>
            </w:pPr>
          </w:p>
        </w:tc>
      </w:tr>
      <w:tr w:rsidR="00572095" w14:paraId="5D3A7A00" w14:textId="77777777" w:rsidTr="00587A83">
        <w:tc>
          <w:tcPr>
            <w:tcW w:w="473" w:type="dxa"/>
          </w:tcPr>
          <w:p w14:paraId="725ACFC1" w14:textId="77777777" w:rsidR="00572095" w:rsidRPr="00375466" w:rsidRDefault="00572095" w:rsidP="00553C95">
            <w:pPr>
              <w:jc w:val="center"/>
              <w:rPr>
                <w:sz w:val="22"/>
                <w:szCs w:val="22"/>
                <w:lang w:val="es-ES"/>
              </w:rPr>
            </w:pPr>
            <w:r w:rsidRPr="00375466">
              <w:rPr>
                <w:sz w:val="22"/>
                <w:szCs w:val="22"/>
                <w:lang w:val="es-ES"/>
              </w:rPr>
              <w:t>2</w:t>
            </w:r>
          </w:p>
        </w:tc>
        <w:tc>
          <w:tcPr>
            <w:tcW w:w="4135" w:type="dxa"/>
          </w:tcPr>
          <w:p w14:paraId="20E11953" w14:textId="3EF91346" w:rsidR="00572095" w:rsidRPr="00375466" w:rsidRDefault="00572095" w:rsidP="00553C95">
            <w:pPr>
              <w:rPr>
                <w:sz w:val="22"/>
                <w:szCs w:val="22"/>
                <w:lang w:val="es-ES"/>
              </w:rPr>
            </w:pPr>
          </w:p>
        </w:tc>
        <w:tc>
          <w:tcPr>
            <w:tcW w:w="1815" w:type="dxa"/>
          </w:tcPr>
          <w:p w14:paraId="76954284" w14:textId="7532655E" w:rsidR="00572095" w:rsidRPr="00375466" w:rsidRDefault="00572095" w:rsidP="00553C95">
            <w:pPr>
              <w:rPr>
                <w:sz w:val="22"/>
                <w:szCs w:val="22"/>
                <w:lang w:val="es-ES"/>
              </w:rPr>
            </w:pPr>
          </w:p>
        </w:tc>
        <w:tc>
          <w:tcPr>
            <w:tcW w:w="2644" w:type="dxa"/>
          </w:tcPr>
          <w:p w14:paraId="5725B917" w14:textId="020E6430" w:rsidR="00572095" w:rsidRPr="00375466" w:rsidRDefault="00572095" w:rsidP="00553C95">
            <w:pPr>
              <w:jc w:val="both"/>
              <w:rPr>
                <w:sz w:val="22"/>
                <w:szCs w:val="22"/>
                <w:lang w:val="es-ES"/>
              </w:rPr>
            </w:pPr>
          </w:p>
        </w:tc>
      </w:tr>
      <w:tr w:rsidR="00572095" w14:paraId="7F093159" w14:textId="77777777" w:rsidTr="00587A83">
        <w:tc>
          <w:tcPr>
            <w:tcW w:w="473" w:type="dxa"/>
          </w:tcPr>
          <w:p w14:paraId="27673941" w14:textId="77777777" w:rsidR="00572095" w:rsidRPr="00375466" w:rsidRDefault="00572095" w:rsidP="00553C95">
            <w:pPr>
              <w:jc w:val="center"/>
              <w:rPr>
                <w:sz w:val="22"/>
                <w:szCs w:val="22"/>
                <w:lang w:val="es-ES"/>
              </w:rPr>
            </w:pPr>
            <w:r w:rsidRPr="00375466">
              <w:rPr>
                <w:sz w:val="22"/>
                <w:szCs w:val="22"/>
                <w:lang w:val="es-ES"/>
              </w:rPr>
              <w:t>3</w:t>
            </w:r>
          </w:p>
        </w:tc>
        <w:tc>
          <w:tcPr>
            <w:tcW w:w="4135" w:type="dxa"/>
          </w:tcPr>
          <w:p w14:paraId="3E0C31A1" w14:textId="746537E6" w:rsidR="00572095" w:rsidRPr="00375466" w:rsidRDefault="00572095" w:rsidP="00553C95">
            <w:pPr>
              <w:rPr>
                <w:sz w:val="22"/>
                <w:szCs w:val="22"/>
                <w:lang w:val="es-ES"/>
              </w:rPr>
            </w:pPr>
          </w:p>
        </w:tc>
        <w:tc>
          <w:tcPr>
            <w:tcW w:w="1815" w:type="dxa"/>
          </w:tcPr>
          <w:p w14:paraId="74D8BE1C" w14:textId="2967C627" w:rsidR="00572095" w:rsidRPr="00375466" w:rsidRDefault="00572095" w:rsidP="00553C95">
            <w:pPr>
              <w:rPr>
                <w:sz w:val="22"/>
                <w:szCs w:val="22"/>
                <w:lang w:val="es-ES"/>
              </w:rPr>
            </w:pPr>
          </w:p>
        </w:tc>
        <w:tc>
          <w:tcPr>
            <w:tcW w:w="2644" w:type="dxa"/>
          </w:tcPr>
          <w:p w14:paraId="3A022318" w14:textId="7D2639CF" w:rsidR="00572095" w:rsidRPr="00375466" w:rsidRDefault="00572095" w:rsidP="00553C95">
            <w:pPr>
              <w:jc w:val="both"/>
              <w:rPr>
                <w:sz w:val="22"/>
                <w:szCs w:val="22"/>
                <w:lang w:val="es-ES"/>
              </w:rPr>
            </w:pPr>
          </w:p>
        </w:tc>
      </w:tr>
      <w:tr w:rsidR="00572095" w14:paraId="31B800CF" w14:textId="77777777" w:rsidTr="00587A83">
        <w:tc>
          <w:tcPr>
            <w:tcW w:w="473" w:type="dxa"/>
          </w:tcPr>
          <w:p w14:paraId="1EB7172C" w14:textId="77777777" w:rsidR="00572095" w:rsidRPr="00375466" w:rsidRDefault="00572095" w:rsidP="00553C95">
            <w:pPr>
              <w:jc w:val="center"/>
              <w:rPr>
                <w:sz w:val="22"/>
                <w:szCs w:val="22"/>
                <w:lang w:val="es-ES"/>
              </w:rPr>
            </w:pPr>
            <w:r w:rsidRPr="00375466">
              <w:rPr>
                <w:sz w:val="22"/>
                <w:szCs w:val="22"/>
                <w:lang w:val="es-ES"/>
              </w:rPr>
              <w:t>4</w:t>
            </w:r>
          </w:p>
        </w:tc>
        <w:tc>
          <w:tcPr>
            <w:tcW w:w="4135" w:type="dxa"/>
          </w:tcPr>
          <w:p w14:paraId="7100C5ED" w14:textId="6A1E59BB" w:rsidR="00572095" w:rsidRPr="00375466" w:rsidRDefault="00572095" w:rsidP="00553C95">
            <w:pPr>
              <w:rPr>
                <w:sz w:val="22"/>
                <w:szCs w:val="22"/>
                <w:lang w:val="es-ES"/>
              </w:rPr>
            </w:pPr>
          </w:p>
        </w:tc>
        <w:tc>
          <w:tcPr>
            <w:tcW w:w="1815" w:type="dxa"/>
          </w:tcPr>
          <w:p w14:paraId="45B61839" w14:textId="0D299B84" w:rsidR="00572095" w:rsidRPr="00375466" w:rsidRDefault="00572095" w:rsidP="00553C95">
            <w:pPr>
              <w:rPr>
                <w:sz w:val="22"/>
                <w:szCs w:val="22"/>
                <w:lang w:val="es-ES"/>
              </w:rPr>
            </w:pPr>
          </w:p>
        </w:tc>
        <w:tc>
          <w:tcPr>
            <w:tcW w:w="2644" w:type="dxa"/>
          </w:tcPr>
          <w:p w14:paraId="75CC17BF" w14:textId="3E84B921" w:rsidR="00572095" w:rsidRPr="00375466" w:rsidRDefault="00572095" w:rsidP="00553C95">
            <w:pPr>
              <w:jc w:val="both"/>
              <w:rPr>
                <w:sz w:val="22"/>
                <w:szCs w:val="22"/>
                <w:lang w:val="es-ES"/>
              </w:rPr>
            </w:pPr>
          </w:p>
        </w:tc>
      </w:tr>
      <w:tr w:rsidR="00572095" w14:paraId="0D4E0A8E" w14:textId="77777777" w:rsidTr="00587A83">
        <w:tc>
          <w:tcPr>
            <w:tcW w:w="473" w:type="dxa"/>
          </w:tcPr>
          <w:p w14:paraId="7B03D9F1" w14:textId="77777777" w:rsidR="00572095" w:rsidRPr="00375466" w:rsidRDefault="00572095" w:rsidP="00553C95">
            <w:pPr>
              <w:jc w:val="center"/>
              <w:rPr>
                <w:sz w:val="22"/>
                <w:szCs w:val="22"/>
                <w:lang w:val="es-ES"/>
              </w:rPr>
            </w:pPr>
            <w:r w:rsidRPr="00375466">
              <w:rPr>
                <w:sz w:val="22"/>
                <w:szCs w:val="22"/>
                <w:lang w:val="es-ES"/>
              </w:rPr>
              <w:t>5</w:t>
            </w:r>
          </w:p>
        </w:tc>
        <w:tc>
          <w:tcPr>
            <w:tcW w:w="4135" w:type="dxa"/>
          </w:tcPr>
          <w:p w14:paraId="5DCCDD19" w14:textId="2965396B" w:rsidR="00572095" w:rsidRPr="00375466" w:rsidRDefault="00572095" w:rsidP="00553C95">
            <w:pPr>
              <w:rPr>
                <w:sz w:val="22"/>
                <w:szCs w:val="22"/>
                <w:lang w:val="es-ES"/>
              </w:rPr>
            </w:pPr>
          </w:p>
        </w:tc>
        <w:tc>
          <w:tcPr>
            <w:tcW w:w="1815" w:type="dxa"/>
          </w:tcPr>
          <w:p w14:paraId="174AED50" w14:textId="103FC629" w:rsidR="00572095" w:rsidRPr="00375466" w:rsidRDefault="00572095" w:rsidP="00553C95">
            <w:pPr>
              <w:rPr>
                <w:sz w:val="22"/>
                <w:szCs w:val="22"/>
                <w:lang w:val="es-ES"/>
              </w:rPr>
            </w:pPr>
          </w:p>
        </w:tc>
        <w:tc>
          <w:tcPr>
            <w:tcW w:w="2644" w:type="dxa"/>
          </w:tcPr>
          <w:p w14:paraId="307ED8C0" w14:textId="04BF0C5F" w:rsidR="00572095" w:rsidRPr="00375466" w:rsidRDefault="00572095" w:rsidP="00553C95">
            <w:pPr>
              <w:jc w:val="both"/>
              <w:rPr>
                <w:sz w:val="22"/>
                <w:szCs w:val="22"/>
                <w:lang w:val="es-ES"/>
              </w:rPr>
            </w:pPr>
          </w:p>
        </w:tc>
      </w:tr>
      <w:tr w:rsidR="00572095" w14:paraId="321B3614" w14:textId="77777777" w:rsidTr="00587A83">
        <w:tc>
          <w:tcPr>
            <w:tcW w:w="473" w:type="dxa"/>
          </w:tcPr>
          <w:p w14:paraId="05F7A409" w14:textId="77777777" w:rsidR="00572095" w:rsidRPr="00375466" w:rsidRDefault="00572095" w:rsidP="00553C95">
            <w:pPr>
              <w:jc w:val="center"/>
              <w:rPr>
                <w:sz w:val="22"/>
                <w:szCs w:val="22"/>
                <w:lang w:val="es-ES"/>
              </w:rPr>
            </w:pPr>
            <w:r w:rsidRPr="00375466">
              <w:rPr>
                <w:sz w:val="22"/>
                <w:szCs w:val="22"/>
                <w:lang w:val="es-ES"/>
              </w:rPr>
              <w:t>6</w:t>
            </w:r>
          </w:p>
        </w:tc>
        <w:tc>
          <w:tcPr>
            <w:tcW w:w="4135" w:type="dxa"/>
          </w:tcPr>
          <w:p w14:paraId="085C9476" w14:textId="2B589996" w:rsidR="00572095" w:rsidRPr="00375466" w:rsidRDefault="00572095" w:rsidP="00553C95">
            <w:pPr>
              <w:rPr>
                <w:sz w:val="22"/>
                <w:szCs w:val="22"/>
                <w:lang w:val="es-ES"/>
              </w:rPr>
            </w:pPr>
          </w:p>
        </w:tc>
        <w:tc>
          <w:tcPr>
            <w:tcW w:w="1815" w:type="dxa"/>
          </w:tcPr>
          <w:p w14:paraId="62B82644" w14:textId="79A1D700" w:rsidR="00572095" w:rsidRPr="00375466" w:rsidRDefault="00572095" w:rsidP="00553C95">
            <w:pPr>
              <w:rPr>
                <w:sz w:val="22"/>
                <w:szCs w:val="22"/>
                <w:lang w:val="es-ES"/>
              </w:rPr>
            </w:pPr>
          </w:p>
        </w:tc>
        <w:tc>
          <w:tcPr>
            <w:tcW w:w="2644" w:type="dxa"/>
          </w:tcPr>
          <w:p w14:paraId="4DA0EFC5" w14:textId="304A42C6" w:rsidR="00572095" w:rsidRPr="00375466" w:rsidRDefault="00572095" w:rsidP="00553C95">
            <w:pPr>
              <w:jc w:val="both"/>
              <w:rPr>
                <w:sz w:val="22"/>
                <w:szCs w:val="22"/>
                <w:lang w:val="es-ES"/>
              </w:rPr>
            </w:pPr>
          </w:p>
        </w:tc>
      </w:tr>
      <w:tr w:rsidR="00572095" w14:paraId="3FD0D934" w14:textId="77777777" w:rsidTr="00587A83">
        <w:tc>
          <w:tcPr>
            <w:tcW w:w="473" w:type="dxa"/>
          </w:tcPr>
          <w:p w14:paraId="58F66B1D" w14:textId="77777777" w:rsidR="00572095" w:rsidRPr="00375466" w:rsidRDefault="00572095" w:rsidP="00553C95">
            <w:pPr>
              <w:jc w:val="center"/>
              <w:rPr>
                <w:sz w:val="22"/>
                <w:szCs w:val="22"/>
                <w:lang w:val="es-ES"/>
              </w:rPr>
            </w:pPr>
            <w:r w:rsidRPr="00375466">
              <w:rPr>
                <w:sz w:val="22"/>
                <w:szCs w:val="22"/>
                <w:lang w:val="es-ES"/>
              </w:rPr>
              <w:t>7</w:t>
            </w:r>
          </w:p>
        </w:tc>
        <w:tc>
          <w:tcPr>
            <w:tcW w:w="4135" w:type="dxa"/>
          </w:tcPr>
          <w:p w14:paraId="00782D2D" w14:textId="0108CF8F" w:rsidR="00572095" w:rsidRPr="00375466" w:rsidRDefault="00572095" w:rsidP="00553C95">
            <w:pPr>
              <w:rPr>
                <w:sz w:val="22"/>
                <w:szCs w:val="22"/>
                <w:lang w:val="es-ES"/>
              </w:rPr>
            </w:pPr>
          </w:p>
        </w:tc>
        <w:tc>
          <w:tcPr>
            <w:tcW w:w="1815" w:type="dxa"/>
          </w:tcPr>
          <w:p w14:paraId="1D69D192" w14:textId="50C21F79" w:rsidR="00572095" w:rsidRPr="00375466" w:rsidRDefault="00572095" w:rsidP="00553C95">
            <w:pPr>
              <w:rPr>
                <w:sz w:val="22"/>
                <w:szCs w:val="22"/>
                <w:lang w:val="es-ES"/>
              </w:rPr>
            </w:pPr>
          </w:p>
        </w:tc>
        <w:tc>
          <w:tcPr>
            <w:tcW w:w="2644" w:type="dxa"/>
          </w:tcPr>
          <w:p w14:paraId="7F9986AF" w14:textId="2BF06A7E" w:rsidR="00572095" w:rsidRPr="00375466" w:rsidRDefault="00572095" w:rsidP="00553C95">
            <w:pPr>
              <w:jc w:val="both"/>
              <w:rPr>
                <w:sz w:val="22"/>
                <w:szCs w:val="22"/>
                <w:lang w:val="es-ES"/>
              </w:rPr>
            </w:pPr>
          </w:p>
        </w:tc>
      </w:tr>
      <w:tr w:rsidR="00572095" w14:paraId="747A19FC" w14:textId="77777777" w:rsidTr="00587A83">
        <w:tc>
          <w:tcPr>
            <w:tcW w:w="473" w:type="dxa"/>
          </w:tcPr>
          <w:p w14:paraId="4A29783B" w14:textId="77777777" w:rsidR="00572095" w:rsidRPr="00375466" w:rsidRDefault="00572095" w:rsidP="00553C95">
            <w:pPr>
              <w:jc w:val="center"/>
              <w:rPr>
                <w:sz w:val="22"/>
                <w:szCs w:val="22"/>
                <w:lang w:val="es-ES"/>
              </w:rPr>
            </w:pPr>
            <w:r w:rsidRPr="00375466">
              <w:rPr>
                <w:sz w:val="22"/>
                <w:szCs w:val="22"/>
                <w:lang w:val="es-ES"/>
              </w:rPr>
              <w:t>8</w:t>
            </w:r>
          </w:p>
        </w:tc>
        <w:tc>
          <w:tcPr>
            <w:tcW w:w="4135" w:type="dxa"/>
          </w:tcPr>
          <w:p w14:paraId="33F64F31" w14:textId="4A0F600A" w:rsidR="00572095" w:rsidRPr="00375466" w:rsidRDefault="00572095" w:rsidP="00553C95">
            <w:pPr>
              <w:rPr>
                <w:sz w:val="22"/>
                <w:szCs w:val="22"/>
                <w:lang w:val="es-ES"/>
              </w:rPr>
            </w:pPr>
          </w:p>
        </w:tc>
        <w:tc>
          <w:tcPr>
            <w:tcW w:w="1815" w:type="dxa"/>
          </w:tcPr>
          <w:p w14:paraId="0B48E9E3" w14:textId="423E4431" w:rsidR="00572095" w:rsidRPr="00375466" w:rsidRDefault="00572095" w:rsidP="00553C95">
            <w:pPr>
              <w:rPr>
                <w:sz w:val="22"/>
                <w:szCs w:val="22"/>
                <w:lang w:val="es-ES"/>
              </w:rPr>
            </w:pPr>
          </w:p>
        </w:tc>
        <w:tc>
          <w:tcPr>
            <w:tcW w:w="2644" w:type="dxa"/>
          </w:tcPr>
          <w:p w14:paraId="07417033" w14:textId="41321EF8" w:rsidR="00572095" w:rsidRPr="00375466" w:rsidRDefault="00572095" w:rsidP="00553C95">
            <w:pPr>
              <w:jc w:val="both"/>
              <w:rPr>
                <w:sz w:val="22"/>
                <w:szCs w:val="22"/>
                <w:lang w:val="es-ES"/>
              </w:rPr>
            </w:pPr>
          </w:p>
        </w:tc>
      </w:tr>
      <w:tr w:rsidR="00572095" w14:paraId="685B73E1" w14:textId="77777777" w:rsidTr="00587A83">
        <w:tc>
          <w:tcPr>
            <w:tcW w:w="473" w:type="dxa"/>
          </w:tcPr>
          <w:p w14:paraId="0B43C100" w14:textId="77777777" w:rsidR="00572095" w:rsidRPr="00375466" w:rsidRDefault="00572095" w:rsidP="00553C95">
            <w:pPr>
              <w:jc w:val="center"/>
              <w:rPr>
                <w:sz w:val="22"/>
                <w:szCs w:val="22"/>
                <w:lang w:val="es-ES"/>
              </w:rPr>
            </w:pPr>
            <w:r w:rsidRPr="00375466">
              <w:rPr>
                <w:sz w:val="22"/>
                <w:szCs w:val="22"/>
                <w:lang w:val="es-ES"/>
              </w:rPr>
              <w:t>9</w:t>
            </w:r>
          </w:p>
        </w:tc>
        <w:tc>
          <w:tcPr>
            <w:tcW w:w="4135" w:type="dxa"/>
          </w:tcPr>
          <w:p w14:paraId="414FD891" w14:textId="4AE4373A" w:rsidR="00572095" w:rsidRPr="00375466" w:rsidRDefault="00572095" w:rsidP="00553C95">
            <w:pPr>
              <w:rPr>
                <w:sz w:val="22"/>
                <w:szCs w:val="22"/>
                <w:lang w:val="es-ES"/>
              </w:rPr>
            </w:pPr>
          </w:p>
        </w:tc>
        <w:tc>
          <w:tcPr>
            <w:tcW w:w="1815" w:type="dxa"/>
          </w:tcPr>
          <w:p w14:paraId="2F341C07" w14:textId="69CAE078" w:rsidR="004A7932" w:rsidRPr="00375466" w:rsidRDefault="004A7932" w:rsidP="00553C95">
            <w:pPr>
              <w:rPr>
                <w:sz w:val="22"/>
                <w:szCs w:val="22"/>
                <w:lang w:val="es-ES"/>
              </w:rPr>
            </w:pPr>
          </w:p>
        </w:tc>
        <w:tc>
          <w:tcPr>
            <w:tcW w:w="2644" w:type="dxa"/>
          </w:tcPr>
          <w:p w14:paraId="7D23FADA" w14:textId="3ADAD69A" w:rsidR="00572095" w:rsidRPr="00375466" w:rsidRDefault="00572095" w:rsidP="00553C95">
            <w:pPr>
              <w:jc w:val="both"/>
              <w:rPr>
                <w:sz w:val="22"/>
                <w:szCs w:val="22"/>
                <w:lang w:val="es-ES"/>
              </w:rPr>
            </w:pPr>
          </w:p>
        </w:tc>
      </w:tr>
      <w:tr w:rsidR="00302DA3" w14:paraId="38DBDE18" w14:textId="77777777" w:rsidTr="00587A83">
        <w:tc>
          <w:tcPr>
            <w:tcW w:w="473" w:type="dxa"/>
          </w:tcPr>
          <w:p w14:paraId="36215324" w14:textId="7B0B7ECA" w:rsidR="00302DA3" w:rsidRPr="00375466" w:rsidRDefault="00302DA3" w:rsidP="00553C95">
            <w:pPr>
              <w:jc w:val="center"/>
              <w:rPr>
                <w:lang w:val="es-ES"/>
              </w:rPr>
            </w:pPr>
            <w:r>
              <w:rPr>
                <w:lang w:val="es-ES"/>
              </w:rPr>
              <w:t>10</w:t>
            </w:r>
          </w:p>
        </w:tc>
        <w:tc>
          <w:tcPr>
            <w:tcW w:w="4135" w:type="dxa"/>
          </w:tcPr>
          <w:p w14:paraId="377F5309" w14:textId="77777777" w:rsidR="00302DA3" w:rsidRPr="00375466" w:rsidRDefault="00302DA3" w:rsidP="00553C95">
            <w:pPr>
              <w:rPr>
                <w:lang w:val="es-ES"/>
              </w:rPr>
            </w:pPr>
          </w:p>
        </w:tc>
        <w:tc>
          <w:tcPr>
            <w:tcW w:w="1815" w:type="dxa"/>
          </w:tcPr>
          <w:p w14:paraId="2AA15AA2" w14:textId="77777777" w:rsidR="00302DA3" w:rsidRPr="00375466" w:rsidRDefault="00302DA3" w:rsidP="00553C95">
            <w:pPr>
              <w:rPr>
                <w:lang w:val="es-ES"/>
              </w:rPr>
            </w:pPr>
          </w:p>
        </w:tc>
        <w:tc>
          <w:tcPr>
            <w:tcW w:w="2644" w:type="dxa"/>
          </w:tcPr>
          <w:p w14:paraId="0B1ED4F1" w14:textId="77777777" w:rsidR="00302DA3" w:rsidRPr="00375466" w:rsidRDefault="00302DA3" w:rsidP="00553C95">
            <w:pPr>
              <w:jc w:val="both"/>
              <w:rPr>
                <w:lang w:val="es-ES"/>
              </w:rPr>
            </w:pPr>
          </w:p>
        </w:tc>
      </w:tr>
      <w:tr w:rsidR="00302DA3" w14:paraId="3B6BD009" w14:textId="77777777" w:rsidTr="00587A83">
        <w:tc>
          <w:tcPr>
            <w:tcW w:w="473" w:type="dxa"/>
          </w:tcPr>
          <w:p w14:paraId="65E40F90" w14:textId="7E0EA34A" w:rsidR="00302DA3" w:rsidRPr="00375466" w:rsidRDefault="00302DA3" w:rsidP="00553C95">
            <w:pPr>
              <w:jc w:val="center"/>
              <w:rPr>
                <w:lang w:val="es-ES"/>
              </w:rPr>
            </w:pPr>
            <w:r>
              <w:rPr>
                <w:lang w:val="es-ES"/>
              </w:rPr>
              <w:t>11</w:t>
            </w:r>
          </w:p>
        </w:tc>
        <w:tc>
          <w:tcPr>
            <w:tcW w:w="4135" w:type="dxa"/>
          </w:tcPr>
          <w:p w14:paraId="79360723" w14:textId="77777777" w:rsidR="00302DA3" w:rsidRPr="00375466" w:rsidRDefault="00302DA3" w:rsidP="00553C95">
            <w:pPr>
              <w:rPr>
                <w:lang w:val="es-ES"/>
              </w:rPr>
            </w:pPr>
          </w:p>
        </w:tc>
        <w:tc>
          <w:tcPr>
            <w:tcW w:w="1815" w:type="dxa"/>
          </w:tcPr>
          <w:p w14:paraId="28BCC546" w14:textId="77777777" w:rsidR="00302DA3" w:rsidRPr="00375466" w:rsidRDefault="00302DA3" w:rsidP="00553C95">
            <w:pPr>
              <w:rPr>
                <w:lang w:val="es-ES"/>
              </w:rPr>
            </w:pPr>
          </w:p>
        </w:tc>
        <w:tc>
          <w:tcPr>
            <w:tcW w:w="2644" w:type="dxa"/>
          </w:tcPr>
          <w:p w14:paraId="6CE8D622" w14:textId="77777777" w:rsidR="00302DA3" w:rsidRPr="00375466" w:rsidRDefault="00302DA3" w:rsidP="00553C95">
            <w:pPr>
              <w:jc w:val="both"/>
              <w:rPr>
                <w:lang w:val="es-ES"/>
              </w:rPr>
            </w:pPr>
          </w:p>
        </w:tc>
      </w:tr>
      <w:tr w:rsidR="00302DA3" w14:paraId="5988017A" w14:textId="77777777" w:rsidTr="00587A83">
        <w:tc>
          <w:tcPr>
            <w:tcW w:w="473" w:type="dxa"/>
          </w:tcPr>
          <w:p w14:paraId="3218C283" w14:textId="6BECE0C8" w:rsidR="00302DA3" w:rsidRPr="00375466" w:rsidRDefault="00302DA3" w:rsidP="00553C95">
            <w:pPr>
              <w:jc w:val="center"/>
              <w:rPr>
                <w:lang w:val="es-ES"/>
              </w:rPr>
            </w:pPr>
            <w:r>
              <w:rPr>
                <w:lang w:val="es-ES"/>
              </w:rPr>
              <w:t>12</w:t>
            </w:r>
          </w:p>
        </w:tc>
        <w:tc>
          <w:tcPr>
            <w:tcW w:w="4135" w:type="dxa"/>
          </w:tcPr>
          <w:p w14:paraId="7AEADBE0" w14:textId="77777777" w:rsidR="00302DA3" w:rsidRPr="00375466" w:rsidRDefault="00302DA3" w:rsidP="00553C95">
            <w:pPr>
              <w:rPr>
                <w:lang w:val="es-ES"/>
              </w:rPr>
            </w:pPr>
          </w:p>
        </w:tc>
        <w:tc>
          <w:tcPr>
            <w:tcW w:w="1815" w:type="dxa"/>
          </w:tcPr>
          <w:p w14:paraId="1F021ABC" w14:textId="77777777" w:rsidR="00302DA3" w:rsidRPr="00375466" w:rsidRDefault="00302DA3" w:rsidP="00553C95">
            <w:pPr>
              <w:rPr>
                <w:lang w:val="es-ES"/>
              </w:rPr>
            </w:pPr>
          </w:p>
        </w:tc>
        <w:tc>
          <w:tcPr>
            <w:tcW w:w="2644" w:type="dxa"/>
          </w:tcPr>
          <w:p w14:paraId="2EC8699A" w14:textId="77777777" w:rsidR="00302DA3" w:rsidRPr="00375466" w:rsidRDefault="00302DA3" w:rsidP="00553C95">
            <w:pPr>
              <w:jc w:val="both"/>
              <w:rPr>
                <w:lang w:val="es-ES"/>
              </w:rPr>
            </w:pPr>
          </w:p>
        </w:tc>
      </w:tr>
      <w:tr w:rsidR="00302DA3" w14:paraId="277895B3" w14:textId="77777777" w:rsidTr="00587A83">
        <w:tc>
          <w:tcPr>
            <w:tcW w:w="473" w:type="dxa"/>
          </w:tcPr>
          <w:p w14:paraId="51AD7891" w14:textId="1704781F" w:rsidR="00302DA3" w:rsidRPr="00375466" w:rsidRDefault="00302DA3" w:rsidP="00553C95">
            <w:pPr>
              <w:jc w:val="center"/>
              <w:rPr>
                <w:lang w:val="es-ES"/>
              </w:rPr>
            </w:pPr>
            <w:r>
              <w:rPr>
                <w:lang w:val="es-ES"/>
              </w:rPr>
              <w:t>13</w:t>
            </w:r>
          </w:p>
        </w:tc>
        <w:tc>
          <w:tcPr>
            <w:tcW w:w="4135" w:type="dxa"/>
          </w:tcPr>
          <w:p w14:paraId="06F724F3" w14:textId="77777777" w:rsidR="00302DA3" w:rsidRPr="00375466" w:rsidRDefault="00302DA3" w:rsidP="00553C95">
            <w:pPr>
              <w:rPr>
                <w:lang w:val="es-ES"/>
              </w:rPr>
            </w:pPr>
          </w:p>
        </w:tc>
        <w:tc>
          <w:tcPr>
            <w:tcW w:w="1815" w:type="dxa"/>
          </w:tcPr>
          <w:p w14:paraId="525142B0" w14:textId="77777777" w:rsidR="00302DA3" w:rsidRPr="00375466" w:rsidRDefault="00302DA3" w:rsidP="00553C95">
            <w:pPr>
              <w:rPr>
                <w:lang w:val="es-ES"/>
              </w:rPr>
            </w:pPr>
          </w:p>
        </w:tc>
        <w:tc>
          <w:tcPr>
            <w:tcW w:w="2644" w:type="dxa"/>
          </w:tcPr>
          <w:p w14:paraId="12782D90" w14:textId="77777777" w:rsidR="00302DA3" w:rsidRPr="00375466" w:rsidRDefault="00302DA3" w:rsidP="00553C95">
            <w:pPr>
              <w:jc w:val="both"/>
              <w:rPr>
                <w:lang w:val="es-ES"/>
              </w:rPr>
            </w:pPr>
          </w:p>
        </w:tc>
      </w:tr>
      <w:tr w:rsidR="00302DA3" w14:paraId="364A79EF" w14:textId="77777777" w:rsidTr="00587A83">
        <w:tc>
          <w:tcPr>
            <w:tcW w:w="473" w:type="dxa"/>
          </w:tcPr>
          <w:p w14:paraId="5813CA32" w14:textId="6A445878" w:rsidR="00302DA3" w:rsidRPr="00375466" w:rsidRDefault="00302DA3" w:rsidP="00553C95">
            <w:pPr>
              <w:jc w:val="center"/>
              <w:rPr>
                <w:lang w:val="es-ES"/>
              </w:rPr>
            </w:pPr>
            <w:r>
              <w:rPr>
                <w:lang w:val="es-ES"/>
              </w:rPr>
              <w:t>14</w:t>
            </w:r>
          </w:p>
        </w:tc>
        <w:tc>
          <w:tcPr>
            <w:tcW w:w="4135" w:type="dxa"/>
          </w:tcPr>
          <w:p w14:paraId="0A40B5A9" w14:textId="77777777" w:rsidR="00302DA3" w:rsidRPr="00375466" w:rsidRDefault="00302DA3" w:rsidP="00553C95">
            <w:pPr>
              <w:rPr>
                <w:lang w:val="es-ES"/>
              </w:rPr>
            </w:pPr>
          </w:p>
        </w:tc>
        <w:tc>
          <w:tcPr>
            <w:tcW w:w="1815" w:type="dxa"/>
          </w:tcPr>
          <w:p w14:paraId="6F85D189" w14:textId="77777777" w:rsidR="00302DA3" w:rsidRPr="00375466" w:rsidRDefault="00302DA3" w:rsidP="00553C95">
            <w:pPr>
              <w:rPr>
                <w:lang w:val="es-ES"/>
              </w:rPr>
            </w:pPr>
          </w:p>
        </w:tc>
        <w:tc>
          <w:tcPr>
            <w:tcW w:w="2644" w:type="dxa"/>
          </w:tcPr>
          <w:p w14:paraId="7BC456FF" w14:textId="77777777" w:rsidR="00302DA3" w:rsidRPr="00375466" w:rsidRDefault="00302DA3" w:rsidP="00553C95">
            <w:pPr>
              <w:jc w:val="both"/>
              <w:rPr>
                <w:lang w:val="es-ES"/>
              </w:rPr>
            </w:pPr>
          </w:p>
        </w:tc>
      </w:tr>
      <w:tr w:rsidR="00302DA3" w14:paraId="1104A10F" w14:textId="77777777" w:rsidTr="00587A83">
        <w:tc>
          <w:tcPr>
            <w:tcW w:w="473" w:type="dxa"/>
          </w:tcPr>
          <w:p w14:paraId="6234A50E" w14:textId="180290CE" w:rsidR="00302DA3" w:rsidRPr="00375466" w:rsidRDefault="00302DA3" w:rsidP="00553C95">
            <w:pPr>
              <w:jc w:val="center"/>
              <w:rPr>
                <w:lang w:val="es-ES"/>
              </w:rPr>
            </w:pPr>
            <w:r>
              <w:rPr>
                <w:lang w:val="es-ES"/>
              </w:rPr>
              <w:t>15</w:t>
            </w:r>
          </w:p>
        </w:tc>
        <w:tc>
          <w:tcPr>
            <w:tcW w:w="4135" w:type="dxa"/>
          </w:tcPr>
          <w:p w14:paraId="18AD051F" w14:textId="77777777" w:rsidR="00302DA3" w:rsidRPr="00375466" w:rsidRDefault="00302DA3" w:rsidP="00553C95">
            <w:pPr>
              <w:rPr>
                <w:lang w:val="es-ES"/>
              </w:rPr>
            </w:pPr>
          </w:p>
        </w:tc>
        <w:tc>
          <w:tcPr>
            <w:tcW w:w="1815" w:type="dxa"/>
          </w:tcPr>
          <w:p w14:paraId="40AA337A" w14:textId="77777777" w:rsidR="00302DA3" w:rsidRPr="00375466" w:rsidRDefault="00302DA3" w:rsidP="00553C95">
            <w:pPr>
              <w:rPr>
                <w:lang w:val="es-ES"/>
              </w:rPr>
            </w:pPr>
          </w:p>
        </w:tc>
        <w:tc>
          <w:tcPr>
            <w:tcW w:w="2644" w:type="dxa"/>
          </w:tcPr>
          <w:p w14:paraId="5C85B885" w14:textId="77777777" w:rsidR="00302DA3" w:rsidRPr="00375466" w:rsidRDefault="00302DA3" w:rsidP="00553C95">
            <w:pPr>
              <w:jc w:val="both"/>
              <w:rPr>
                <w:lang w:val="es-ES"/>
              </w:rPr>
            </w:pPr>
          </w:p>
        </w:tc>
      </w:tr>
      <w:tr w:rsidR="00302DA3" w14:paraId="5A8326CD" w14:textId="77777777" w:rsidTr="00587A83">
        <w:tc>
          <w:tcPr>
            <w:tcW w:w="473" w:type="dxa"/>
          </w:tcPr>
          <w:p w14:paraId="79A36EA6" w14:textId="233342F9" w:rsidR="00302DA3" w:rsidRPr="00375466" w:rsidRDefault="00302DA3" w:rsidP="00553C95">
            <w:pPr>
              <w:jc w:val="center"/>
              <w:rPr>
                <w:lang w:val="es-ES"/>
              </w:rPr>
            </w:pPr>
            <w:r>
              <w:rPr>
                <w:lang w:val="es-ES"/>
              </w:rPr>
              <w:t>16</w:t>
            </w:r>
          </w:p>
        </w:tc>
        <w:tc>
          <w:tcPr>
            <w:tcW w:w="4135" w:type="dxa"/>
          </w:tcPr>
          <w:p w14:paraId="0DD8CAF9" w14:textId="77777777" w:rsidR="00302DA3" w:rsidRPr="00375466" w:rsidRDefault="00302DA3" w:rsidP="00553C95">
            <w:pPr>
              <w:rPr>
                <w:lang w:val="es-ES"/>
              </w:rPr>
            </w:pPr>
          </w:p>
        </w:tc>
        <w:tc>
          <w:tcPr>
            <w:tcW w:w="1815" w:type="dxa"/>
          </w:tcPr>
          <w:p w14:paraId="50EF5EE4" w14:textId="77777777" w:rsidR="00302DA3" w:rsidRPr="00375466" w:rsidRDefault="00302DA3" w:rsidP="00553C95">
            <w:pPr>
              <w:rPr>
                <w:lang w:val="es-ES"/>
              </w:rPr>
            </w:pPr>
          </w:p>
        </w:tc>
        <w:tc>
          <w:tcPr>
            <w:tcW w:w="2644" w:type="dxa"/>
          </w:tcPr>
          <w:p w14:paraId="0A181FA8" w14:textId="77777777" w:rsidR="00302DA3" w:rsidRPr="00375466" w:rsidRDefault="00302DA3" w:rsidP="00553C95">
            <w:pPr>
              <w:jc w:val="both"/>
              <w:rPr>
                <w:lang w:val="es-ES"/>
              </w:rPr>
            </w:pPr>
          </w:p>
        </w:tc>
      </w:tr>
      <w:tr w:rsidR="00302DA3" w14:paraId="7B0D3621" w14:textId="77777777" w:rsidTr="00587A83">
        <w:tc>
          <w:tcPr>
            <w:tcW w:w="473" w:type="dxa"/>
          </w:tcPr>
          <w:p w14:paraId="74747E35" w14:textId="2558A25F" w:rsidR="00302DA3" w:rsidRPr="00375466" w:rsidRDefault="00302DA3" w:rsidP="00553C95">
            <w:pPr>
              <w:jc w:val="center"/>
              <w:rPr>
                <w:lang w:val="es-ES"/>
              </w:rPr>
            </w:pPr>
            <w:r>
              <w:rPr>
                <w:lang w:val="es-ES"/>
              </w:rPr>
              <w:t>17</w:t>
            </w:r>
          </w:p>
        </w:tc>
        <w:tc>
          <w:tcPr>
            <w:tcW w:w="4135" w:type="dxa"/>
          </w:tcPr>
          <w:p w14:paraId="341A9B22" w14:textId="77777777" w:rsidR="00302DA3" w:rsidRPr="00375466" w:rsidRDefault="00302DA3" w:rsidP="00553C95">
            <w:pPr>
              <w:rPr>
                <w:lang w:val="es-ES"/>
              </w:rPr>
            </w:pPr>
          </w:p>
        </w:tc>
        <w:tc>
          <w:tcPr>
            <w:tcW w:w="1815" w:type="dxa"/>
          </w:tcPr>
          <w:p w14:paraId="7BBE4622" w14:textId="77777777" w:rsidR="00302DA3" w:rsidRPr="00375466" w:rsidRDefault="00302DA3" w:rsidP="00553C95">
            <w:pPr>
              <w:rPr>
                <w:lang w:val="es-ES"/>
              </w:rPr>
            </w:pPr>
          </w:p>
        </w:tc>
        <w:tc>
          <w:tcPr>
            <w:tcW w:w="2644" w:type="dxa"/>
          </w:tcPr>
          <w:p w14:paraId="4D957DF0" w14:textId="77777777" w:rsidR="00302DA3" w:rsidRPr="00375466" w:rsidRDefault="00302DA3" w:rsidP="00553C95">
            <w:pPr>
              <w:jc w:val="both"/>
              <w:rPr>
                <w:lang w:val="es-ES"/>
              </w:rPr>
            </w:pPr>
          </w:p>
        </w:tc>
      </w:tr>
      <w:tr w:rsidR="00302DA3" w14:paraId="08CCDAC2" w14:textId="77777777" w:rsidTr="00587A83">
        <w:tc>
          <w:tcPr>
            <w:tcW w:w="473" w:type="dxa"/>
          </w:tcPr>
          <w:p w14:paraId="44E276F1" w14:textId="18699541" w:rsidR="00302DA3" w:rsidRPr="00375466" w:rsidRDefault="00302DA3" w:rsidP="00553C95">
            <w:pPr>
              <w:jc w:val="center"/>
              <w:rPr>
                <w:lang w:val="es-ES"/>
              </w:rPr>
            </w:pPr>
            <w:r>
              <w:rPr>
                <w:lang w:val="es-ES"/>
              </w:rPr>
              <w:t>18</w:t>
            </w:r>
          </w:p>
        </w:tc>
        <w:tc>
          <w:tcPr>
            <w:tcW w:w="4135" w:type="dxa"/>
          </w:tcPr>
          <w:p w14:paraId="3EF9C535" w14:textId="77777777" w:rsidR="00302DA3" w:rsidRPr="00375466" w:rsidRDefault="00302DA3" w:rsidP="00553C95">
            <w:pPr>
              <w:rPr>
                <w:lang w:val="es-ES"/>
              </w:rPr>
            </w:pPr>
          </w:p>
        </w:tc>
        <w:tc>
          <w:tcPr>
            <w:tcW w:w="1815" w:type="dxa"/>
          </w:tcPr>
          <w:p w14:paraId="0F0F4AF0" w14:textId="77777777" w:rsidR="00302DA3" w:rsidRPr="00375466" w:rsidRDefault="00302DA3" w:rsidP="00553C95">
            <w:pPr>
              <w:rPr>
                <w:lang w:val="es-ES"/>
              </w:rPr>
            </w:pPr>
          </w:p>
        </w:tc>
        <w:tc>
          <w:tcPr>
            <w:tcW w:w="2644" w:type="dxa"/>
          </w:tcPr>
          <w:p w14:paraId="58BA9401" w14:textId="77777777" w:rsidR="00302DA3" w:rsidRPr="00375466" w:rsidRDefault="00302DA3" w:rsidP="00553C95">
            <w:pPr>
              <w:jc w:val="both"/>
              <w:rPr>
                <w:lang w:val="es-ES"/>
              </w:rPr>
            </w:pPr>
          </w:p>
        </w:tc>
      </w:tr>
      <w:tr w:rsidR="00302DA3" w14:paraId="1A981D1B" w14:textId="77777777" w:rsidTr="00587A83">
        <w:tc>
          <w:tcPr>
            <w:tcW w:w="473" w:type="dxa"/>
          </w:tcPr>
          <w:p w14:paraId="298545E6" w14:textId="75BBA54A" w:rsidR="00302DA3" w:rsidRDefault="00302DA3" w:rsidP="00553C95">
            <w:pPr>
              <w:jc w:val="center"/>
              <w:rPr>
                <w:lang w:val="es-ES"/>
              </w:rPr>
            </w:pPr>
            <w:r>
              <w:rPr>
                <w:lang w:val="es-ES"/>
              </w:rPr>
              <w:t>19</w:t>
            </w:r>
          </w:p>
        </w:tc>
        <w:tc>
          <w:tcPr>
            <w:tcW w:w="4135" w:type="dxa"/>
          </w:tcPr>
          <w:p w14:paraId="78D74FCF" w14:textId="77777777" w:rsidR="00302DA3" w:rsidRPr="00375466" w:rsidRDefault="00302DA3" w:rsidP="00553C95">
            <w:pPr>
              <w:rPr>
                <w:lang w:val="es-ES"/>
              </w:rPr>
            </w:pPr>
          </w:p>
        </w:tc>
        <w:tc>
          <w:tcPr>
            <w:tcW w:w="1815" w:type="dxa"/>
          </w:tcPr>
          <w:p w14:paraId="771DAE6F" w14:textId="77777777" w:rsidR="00302DA3" w:rsidRPr="00375466" w:rsidRDefault="00302DA3" w:rsidP="00553C95">
            <w:pPr>
              <w:rPr>
                <w:lang w:val="es-ES"/>
              </w:rPr>
            </w:pPr>
          </w:p>
        </w:tc>
        <w:tc>
          <w:tcPr>
            <w:tcW w:w="2644" w:type="dxa"/>
          </w:tcPr>
          <w:p w14:paraId="48B9CA71" w14:textId="77777777" w:rsidR="00302DA3" w:rsidRPr="00375466" w:rsidRDefault="00302DA3" w:rsidP="00553C95">
            <w:pPr>
              <w:jc w:val="both"/>
              <w:rPr>
                <w:lang w:val="es-ES"/>
              </w:rPr>
            </w:pPr>
          </w:p>
        </w:tc>
      </w:tr>
      <w:tr w:rsidR="00302DA3" w14:paraId="3D33034C" w14:textId="77777777" w:rsidTr="00587A83">
        <w:tc>
          <w:tcPr>
            <w:tcW w:w="473" w:type="dxa"/>
          </w:tcPr>
          <w:p w14:paraId="58A1564B" w14:textId="1A7FA465" w:rsidR="00302DA3" w:rsidRDefault="00302DA3" w:rsidP="00553C95">
            <w:pPr>
              <w:jc w:val="center"/>
              <w:rPr>
                <w:lang w:val="es-ES"/>
              </w:rPr>
            </w:pPr>
            <w:r>
              <w:rPr>
                <w:lang w:val="es-ES"/>
              </w:rPr>
              <w:lastRenderedPageBreak/>
              <w:t>20</w:t>
            </w:r>
          </w:p>
        </w:tc>
        <w:tc>
          <w:tcPr>
            <w:tcW w:w="4135" w:type="dxa"/>
          </w:tcPr>
          <w:p w14:paraId="40787202" w14:textId="77777777" w:rsidR="00302DA3" w:rsidRPr="00375466" w:rsidRDefault="00302DA3" w:rsidP="00553C95">
            <w:pPr>
              <w:rPr>
                <w:lang w:val="es-ES"/>
              </w:rPr>
            </w:pPr>
          </w:p>
        </w:tc>
        <w:tc>
          <w:tcPr>
            <w:tcW w:w="1815" w:type="dxa"/>
          </w:tcPr>
          <w:p w14:paraId="67BA8CBE" w14:textId="77777777" w:rsidR="00302DA3" w:rsidRPr="00375466" w:rsidRDefault="00302DA3" w:rsidP="00553C95">
            <w:pPr>
              <w:rPr>
                <w:lang w:val="es-ES"/>
              </w:rPr>
            </w:pPr>
          </w:p>
        </w:tc>
        <w:tc>
          <w:tcPr>
            <w:tcW w:w="2644" w:type="dxa"/>
          </w:tcPr>
          <w:p w14:paraId="7AB642F1" w14:textId="77777777" w:rsidR="00302DA3" w:rsidRPr="00375466" w:rsidRDefault="00302DA3" w:rsidP="00553C95">
            <w:pPr>
              <w:jc w:val="both"/>
              <w:rPr>
                <w:lang w:val="es-ES"/>
              </w:rPr>
            </w:pPr>
          </w:p>
        </w:tc>
      </w:tr>
      <w:tr w:rsidR="00302DA3" w14:paraId="097D125A" w14:textId="77777777" w:rsidTr="00587A83">
        <w:tc>
          <w:tcPr>
            <w:tcW w:w="473" w:type="dxa"/>
          </w:tcPr>
          <w:p w14:paraId="69125C3D" w14:textId="7D39DA0A" w:rsidR="00302DA3" w:rsidRDefault="00302DA3" w:rsidP="00553C95">
            <w:pPr>
              <w:jc w:val="center"/>
              <w:rPr>
                <w:lang w:val="es-ES"/>
              </w:rPr>
            </w:pPr>
            <w:r>
              <w:rPr>
                <w:lang w:val="es-ES"/>
              </w:rPr>
              <w:t>21</w:t>
            </w:r>
          </w:p>
        </w:tc>
        <w:tc>
          <w:tcPr>
            <w:tcW w:w="4135" w:type="dxa"/>
          </w:tcPr>
          <w:p w14:paraId="00698401" w14:textId="77777777" w:rsidR="00302DA3" w:rsidRPr="00375466" w:rsidRDefault="00302DA3" w:rsidP="00553C95">
            <w:pPr>
              <w:rPr>
                <w:lang w:val="es-ES"/>
              </w:rPr>
            </w:pPr>
          </w:p>
        </w:tc>
        <w:tc>
          <w:tcPr>
            <w:tcW w:w="1815" w:type="dxa"/>
          </w:tcPr>
          <w:p w14:paraId="6AF9C6CB" w14:textId="77777777" w:rsidR="00302DA3" w:rsidRPr="00375466" w:rsidRDefault="00302DA3" w:rsidP="00553C95">
            <w:pPr>
              <w:rPr>
                <w:lang w:val="es-ES"/>
              </w:rPr>
            </w:pPr>
          </w:p>
        </w:tc>
        <w:tc>
          <w:tcPr>
            <w:tcW w:w="2644" w:type="dxa"/>
          </w:tcPr>
          <w:p w14:paraId="0B4C4EF0" w14:textId="77777777" w:rsidR="00302DA3" w:rsidRPr="00375466" w:rsidRDefault="00302DA3" w:rsidP="00553C95">
            <w:pPr>
              <w:jc w:val="both"/>
              <w:rPr>
                <w:lang w:val="es-ES"/>
              </w:rPr>
            </w:pPr>
          </w:p>
        </w:tc>
      </w:tr>
      <w:tr w:rsidR="00302DA3" w14:paraId="4E64184F" w14:textId="77777777" w:rsidTr="00587A83">
        <w:tc>
          <w:tcPr>
            <w:tcW w:w="473" w:type="dxa"/>
          </w:tcPr>
          <w:p w14:paraId="1E35ACE9" w14:textId="429B2815" w:rsidR="00302DA3" w:rsidRDefault="00302DA3" w:rsidP="00553C95">
            <w:pPr>
              <w:jc w:val="center"/>
              <w:rPr>
                <w:lang w:val="es-ES"/>
              </w:rPr>
            </w:pPr>
            <w:r>
              <w:rPr>
                <w:lang w:val="es-ES"/>
              </w:rPr>
              <w:t>22</w:t>
            </w:r>
          </w:p>
        </w:tc>
        <w:tc>
          <w:tcPr>
            <w:tcW w:w="4135" w:type="dxa"/>
          </w:tcPr>
          <w:p w14:paraId="0C37328D" w14:textId="77777777" w:rsidR="00302DA3" w:rsidRPr="00375466" w:rsidRDefault="00302DA3" w:rsidP="00553C95">
            <w:pPr>
              <w:rPr>
                <w:lang w:val="es-ES"/>
              </w:rPr>
            </w:pPr>
          </w:p>
        </w:tc>
        <w:tc>
          <w:tcPr>
            <w:tcW w:w="1815" w:type="dxa"/>
          </w:tcPr>
          <w:p w14:paraId="3C9AFEC6" w14:textId="77777777" w:rsidR="00302DA3" w:rsidRPr="00375466" w:rsidRDefault="00302DA3" w:rsidP="00553C95">
            <w:pPr>
              <w:rPr>
                <w:lang w:val="es-ES"/>
              </w:rPr>
            </w:pPr>
          </w:p>
        </w:tc>
        <w:tc>
          <w:tcPr>
            <w:tcW w:w="2644" w:type="dxa"/>
          </w:tcPr>
          <w:p w14:paraId="212CCA92" w14:textId="77777777" w:rsidR="00302DA3" w:rsidRPr="00375466" w:rsidRDefault="00302DA3" w:rsidP="00553C95">
            <w:pPr>
              <w:jc w:val="both"/>
              <w:rPr>
                <w:lang w:val="es-ES"/>
              </w:rPr>
            </w:pPr>
          </w:p>
        </w:tc>
      </w:tr>
      <w:tr w:rsidR="00302DA3" w14:paraId="76D2DBE1" w14:textId="77777777" w:rsidTr="00587A83">
        <w:tc>
          <w:tcPr>
            <w:tcW w:w="473" w:type="dxa"/>
          </w:tcPr>
          <w:p w14:paraId="71055D4C" w14:textId="7E1A8FAC" w:rsidR="00302DA3" w:rsidRDefault="00302DA3" w:rsidP="00553C95">
            <w:pPr>
              <w:jc w:val="center"/>
              <w:rPr>
                <w:lang w:val="es-ES"/>
              </w:rPr>
            </w:pPr>
            <w:r>
              <w:rPr>
                <w:lang w:val="es-ES"/>
              </w:rPr>
              <w:t>23</w:t>
            </w:r>
          </w:p>
        </w:tc>
        <w:tc>
          <w:tcPr>
            <w:tcW w:w="4135" w:type="dxa"/>
          </w:tcPr>
          <w:p w14:paraId="75D91B33" w14:textId="77777777" w:rsidR="00302DA3" w:rsidRPr="00375466" w:rsidRDefault="00302DA3" w:rsidP="00553C95">
            <w:pPr>
              <w:rPr>
                <w:lang w:val="es-ES"/>
              </w:rPr>
            </w:pPr>
          </w:p>
        </w:tc>
        <w:tc>
          <w:tcPr>
            <w:tcW w:w="1815" w:type="dxa"/>
          </w:tcPr>
          <w:p w14:paraId="24F577A1" w14:textId="77777777" w:rsidR="00302DA3" w:rsidRPr="00375466" w:rsidRDefault="00302DA3" w:rsidP="00553C95">
            <w:pPr>
              <w:rPr>
                <w:lang w:val="es-ES"/>
              </w:rPr>
            </w:pPr>
          </w:p>
        </w:tc>
        <w:tc>
          <w:tcPr>
            <w:tcW w:w="2644" w:type="dxa"/>
          </w:tcPr>
          <w:p w14:paraId="77FB17F4" w14:textId="77777777" w:rsidR="00302DA3" w:rsidRPr="00375466" w:rsidRDefault="00302DA3" w:rsidP="00553C95">
            <w:pPr>
              <w:jc w:val="both"/>
              <w:rPr>
                <w:lang w:val="es-ES"/>
              </w:rPr>
            </w:pPr>
          </w:p>
        </w:tc>
      </w:tr>
      <w:tr w:rsidR="00302DA3" w14:paraId="3C1B3FD8" w14:textId="77777777" w:rsidTr="00587A83">
        <w:tc>
          <w:tcPr>
            <w:tcW w:w="473" w:type="dxa"/>
          </w:tcPr>
          <w:p w14:paraId="124A4AD7" w14:textId="05C9EC3F" w:rsidR="00302DA3" w:rsidRDefault="00302DA3" w:rsidP="00553C95">
            <w:pPr>
              <w:jc w:val="center"/>
              <w:rPr>
                <w:lang w:val="es-ES"/>
              </w:rPr>
            </w:pPr>
            <w:r>
              <w:rPr>
                <w:lang w:val="es-ES"/>
              </w:rPr>
              <w:t>24</w:t>
            </w:r>
          </w:p>
        </w:tc>
        <w:tc>
          <w:tcPr>
            <w:tcW w:w="4135" w:type="dxa"/>
          </w:tcPr>
          <w:p w14:paraId="4725D693" w14:textId="77777777" w:rsidR="00302DA3" w:rsidRPr="00375466" w:rsidRDefault="00302DA3" w:rsidP="00553C95">
            <w:pPr>
              <w:rPr>
                <w:lang w:val="es-ES"/>
              </w:rPr>
            </w:pPr>
          </w:p>
        </w:tc>
        <w:tc>
          <w:tcPr>
            <w:tcW w:w="1815" w:type="dxa"/>
          </w:tcPr>
          <w:p w14:paraId="11A58F49" w14:textId="77777777" w:rsidR="00302DA3" w:rsidRPr="00375466" w:rsidRDefault="00302DA3" w:rsidP="00553C95">
            <w:pPr>
              <w:rPr>
                <w:lang w:val="es-ES"/>
              </w:rPr>
            </w:pPr>
          </w:p>
        </w:tc>
        <w:tc>
          <w:tcPr>
            <w:tcW w:w="2644" w:type="dxa"/>
          </w:tcPr>
          <w:p w14:paraId="17769ABF" w14:textId="77777777" w:rsidR="00302DA3" w:rsidRPr="00375466" w:rsidRDefault="00302DA3" w:rsidP="00553C95">
            <w:pPr>
              <w:jc w:val="both"/>
              <w:rPr>
                <w:lang w:val="es-ES"/>
              </w:rPr>
            </w:pPr>
          </w:p>
        </w:tc>
      </w:tr>
      <w:tr w:rsidR="00302DA3" w14:paraId="5E2F3285" w14:textId="77777777" w:rsidTr="00587A83">
        <w:tc>
          <w:tcPr>
            <w:tcW w:w="473" w:type="dxa"/>
          </w:tcPr>
          <w:p w14:paraId="7C6D0C9E" w14:textId="2EFC0818" w:rsidR="00302DA3" w:rsidRDefault="00302DA3" w:rsidP="00553C95">
            <w:pPr>
              <w:jc w:val="center"/>
              <w:rPr>
                <w:lang w:val="es-ES"/>
              </w:rPr>
            </w:pPr>
            <w:r>
              <w:rPr>
                <w:lang w:val="es-ES"/>
              </w:rPr>
              <w:t>25</w:t>
            </w:r>
          </w:p>
        </w:tc>
        <w:tc>
          <w:tcPr>
            <w:tcW w:w="4135" w:type="dxa"/>
          </w:tcPr>
          <w:p w14:paraId="7E8A10B7" w14:textId="77777777" w:rsidR="00302DA3" w:rsidRPr="00375466" w:rsidRDefault="00302DA3" w:rsidP="00553C95">
            <w:pPr>
              <w:rPr>
                <w:lang w:val="es-ES"/>
              </w:rPr>
            </w:pPr>
          </w:p>
        </w:tc>
        <w:tc>
          <w:tcPr>
            <w:tcW w:w="1815" w:type="dxa"/>
          </w:tcPr>
          <w:p w14:paraId="11B03E7C" w14:textId="77777777" w:rsidR="00302DA3" w:rsidRPr="00375466" w:rsidRDefault="00302DA3" w:rsidP="00553C95">
            <w:pPr>
              <w:rPr>
                <w:lang w:val="es-ES"/>
              </w:rPr>
            </w:pPr>
          </w:p>
        </w:tc>
        <w:tc>
          <w:tcPr>
            <w:tcW w:w="2644" w:type="dxa"/>
          </w:tcPr>
          <w:p w14:paraId="3159D438" w14:textId="77777777" w:rsidR="00302DA3" w:rsidRPr="00375466" w:rsidRDefault="00302DA3" w:rsidP="00553C95">
            <w:pPr>
              <w:jc w:val="both"/>
              <w:rPr>
                <w:lang w:val="es-ES"/>
              </w:rPr>
            </w:pPr>
          </w:p>
        </w:tc>
      </w:tr>
      <w:tr w:rsidR="00302DA3" w14:paraId="132EFEF2" w14:textId="77777777" w:rsidTr="00587A83">
        <w:tc>
          <w:tcPr>
            <w:tcW w:w="473" w:type="dxa"/>
          </w:tcPr>
          <w:p w14:paraId="53B211C6" w14:textId="4AB02136" w:rsidR="00302DA3" w:rsidRDefault="00302DA3" w:rsidP="00553C95">
            <w:pPr>
              <w:jc w:val="center"/>
              <w:rPr>
                <w:lang w:val="es-ES"/>
              </w:rPr>
            </w:pPr>
            <w:r>
              <w:rPr>
                <w:lang w:val="es-ES"/>
              </w:rPr>
              <w:t>26</w:t>
            </w:r>
          </w:p>
        </w:tc>
        <w:tc>
          <w:tcPr>
            <w:tcW w:w="4135" w:type="dxa"/>
          </w:tcPr>
          <w:p w14:paraId="7160C3A0" w14:textId="77777777" w:rsidR="00302DA3" w:rsidRPr="00375466" w:rsidRDefault="00302DA3" w:rsidP="00553C95">
            <w:pPr>
              <w:rPr>
                <w:lang w:val="es-ES"/>
              </w:rPr>
            </w:pPr>
          </w:p>
        </w:tc>
        <w:tc>
          <w:tcPr>
            <w:tcW w:w="1815" w:type="dxa"/>
          </w:tcPr>
          <w:p w14:paraId="283DC424" w14:textId="77777777" w:rsidR="00302DA3" w:rsidRPr="00375466" w:rsidRDefault="00302DA3" w:rsidP="00553C95">
            <w:pPr>
              <w:rPr>
                <w:lang w:val="es-ES"/>
              </w:rPr>
            </w:pPr>
          </w:p>
        </w:tc>
        <w:tc>
          <w:tcPr>
            <w:tcW w:w="2644" w:type="dxa"/>
          </w:tcPr>
          <w:p w14:paraId="649A6C06" w14:textId="77777777" w:rsidR="00302DA3" w:rsidRPr="00375466" w:rsidRDefault="00302DA3" w:rsidP="00553C95">
            <w:pPr>
              <w:jc w:val="both"/>
              <w:rPr>
                <w:lang w:val="es-ES"/>
              </w:rPr>
            </w:pPr>
          </w:p>
        </w:tc>
      </w:tr>
      <w:tr w:rsidR="00302DA3" w14:paraId="38E939FD" w14:textId="77777777" w:rsidTr="00587A83">
        <w:tc>
          <w:tcPr>
            <w:tcW w:w="473" w:type="dxa"/>
          </w:tcPr>
          <w:p w14:paraId="0CF73873" w14:textId="5C236DC6" w:rsidR="00302DA3" w:rsidRDefault="00302DA3" w:rsidP="00553C95">
            <w:pPr>
              <w:jc w:val="center"/>
              <w:rPr>
                <w:lang w:val="es-ES"/>
              </w:rPr>
            </w:pPr>
            <w:r>
              <w:rPr>
                <w:lang w:val="es-ES"/>
              </w:rPr>
              <w:t>27</w:t>
            </w:r>
          </w:p>
        </w:tc>
        <w:tc>
          <w:tcPr>
            <w:tcW w:w="4135" w:type="dxa"/>
          </w:tcPr>
          <w:p w14:paraId="033D3F8A" w14:textId="77777777" w:rsidR="00302DA3" w:rsidRPr="00375466" w:rsidRDefault="00302DA3" w:rsidP="00553C95">
            <w:pPr>
              <w:rPr>
                <w:lang w:val="es-ES"/>
              </w:rPr>
            </w:pPr>
          </w:p>
        </w:tc>
        <w:tc>
          <w:tcPr>
            <w:tcW w:w="1815" w:type="dxa"/>
          </w:tcPr>
          <w:p w14:paraId="5FBB479B" w14:textId="77777777" w:rsidR="00302DA3" w:rsidRPr="00375466" w:rsidRDefault="00302DA3" w:rsidP="00553C95">
            <w:pPr>
              <w:rPr>
                <w:lang w:val="es-ES"/>
              </w:rPr>
            </w:pPr>
          </w:p>
        </w:tc>
        <w:tc>
          <w:tcPr>
            <w:tcW w:w="2644" w:type="dxa"/>
          </w:tcPr>
          <w:p w14:paraId="2EB6E12D" w14:textId="77777777" w:rsidR="00302DA3" w:rsidRPr="00375466" w:rsidRDefault="00302DA3" w:rsidP="00553C95">
            <w:pPr>
              <w:jc w:val="both"/>
              <w:rPr>
                <w:lang w:val="es-ES"/>
              </w:rPr>
            </w:pPr>
          </w:p>
        </w:tc>
      </w:tr>
      <w:tr w:rsidR="00302DA3" w14:paraId="558E3367" w14:textId="77777777" w:rsidTr="00587A83">
        <w:tc>
          <w:tcPr>
            <w:tcW w:w="473" w:type="dxa"/>
          </w:tcPr>
          <w:p w14:paraId="6662730D" w14:textId="1E05A1D3" w:rsidR="00302DA3" w:rsidRDefault="00302DA3" w:rsidP="00553C95">
            <w:pPr>
              <w:jc w:val="center"/>
              <w:rPr>
                <w:lang w:val="es-ES"/>
              </w:rPr>
            </w:pPr>
            <w:r>
              <w:rPr>
                <w:lang w:val="es-ES"/>
              </w:rPr>
              <w:t>28</w:t>
            </w:r>
          </w:p>
        </w:tc>
        <w:tc>
          <w:tcPr>
            <w:tcW w:w="4135" w:type="dxa"/>
          </w:tcPr>
          <w:p w14:paraId="69E4B940" w14:textId="77777777" w:rsidR="00302DA3" w:rsidRPr="00375466" w:rsidRDefault="00302DA3" w:rsidP="00553C95">
            <w:pPr>
              <w:rPr>
                <w:lang w:val="es-ES"/>
              </w:rPr>
            </w:pPr>
          </w:p>
        </w:tc>
        <w:tc>
          <w:tcPr>
            <w:tcW w:w="1815" w:type="dxa"/>
          </w:tcPr>
          <w:p w14:paraId="06A3ABF0" w14:textId="77777777" w:rsidR="00302DA3" w:rsidRPr="00375466" w:rsidRDefault="00302DA3" w:rsidP="00553C95">
            <w:pPr>
              <w:rPr>
                <w:lang w:val="es-ES"/>
              </w:rPr>
            </w:pPr>
          </w:p>
        </w:tc>
        <w:tc>
          <w:tcPr>
            <w:tcW w:w="2644" w:type="dxa"/>
          </w:tcPr>
          <w:p w14:paraId="5007C7F0" w14:textId="77777777" w:rsidR="00302DA3" w:rsidRPr="00375466" w:rsidRDefault="00302DA3" w:rsidP="00553C95">
            <w:pPr>
              <w:jc w:val="both"/>
              <w:rPr>
                <w:lang w:val="es-ES"/>
              </w:rPr>
            </w:pPr>
          </w:p>
        </w:tc>
      </w:tr>
      <w:tr w:rsidR="00302DA3" w14:paraId="7EE4965E" w14:textId="77777777" w:rsidTr="00587A83">
        <w:tc>
          <w:tcPr>
            <w:tcW w:w="473" w:type="dxa"/>
          </w:tcPr>
          <w:p w14:paraId="4B56E1DD" w14:textId="68DC286F" w:rsidR="00302DA3" w:rsidRDefault="00302DA3" w:rsidP="00553C95">
            <w:pPr>
              <w:jc w:val="center"/>
              <w:rPr>
                <w:lang w:val="es-ES"/>
              </w:rPr>
            </w:pPr>
            <w:r>
              <w:rPr>
                <w:lang w:val="es-ES"/>
              </w:rPr>
              <w:t>29</w:t>
            </w:r>
          </w:p>
        </w:tc>
        <w:tc>
          <w:tcPr>
            <w:tcW w:w="4135" w:type="dxa"/>
          </w:tcPr>
          <w:p w14:paraId="5F23C741" w14:textId="77777777" w:rsidR="00302DA3" w:rsidRPr="00375466" w:rsidRDefault="00302DA3" w:rsidP="00553C95">
            <w:pPr>
              <w:rPr>
                <w:lang w:val="es-ES"/>
              </w:rPr>
            </w:pPr>
          </w:p>
        </w:tc>
        <w:tc>
          <w:tcPr>
            <w:tcW w:w="1815" w:type="dxa"/>
          </w:tcPr>
          <w:p w14:paraId="7A9FFEFF" w14:textId="77777777" w:rsidR="00302DA3" w:rsidRPr="00375466" w:rsidRDefault="00302DA3" w:rsidP="00553C95">
            <w:pPr>
              <w:rPr>
                <w:lang w:val="es-ES"/>
              </w:rPr>
            </w:pPr>
          </w:p>
        </w:tc>
        <w:tc>
          <w:tcPr>
            <w:tcW w:w="2644" w:type="dxa"/>
          </w:tcPr>
          <w:p w14:paraId="67067C8A" w14:textId="77777777" w:rsidR="00302DA3" w:rsidRPr="00375466" w:rsidRDefault="00302DA3" w:rsidP="00553C95">
            <w:pPr>
              <w:jc w:val="both"/>
              <w:rPr>
                <w:lang w:val="es-ES"/>
              </w:rPr>
            </w:pPr>
          </w:p>
        </w:tc>
      </w:tr>
      <w:tr w:rsidR="00302DA3" w14:paraId="1342CC04" w14:textId="77777777" w:rsidTr="00587A83">
        <w:tc>
          <w:tcPr>
            <w:tcW w:w="473" w:type="dxa"/>
          </w:tcPr>
          <w:p w14:paraId="226984FE" w14:textId="0C91858D" w:rsidR="00302DA3" w:rsidRDefault="00302DA3" w:rsidP="00553C95">
            <w:pPr>
              <w:jc w:val="center"/>
              <w:rPr>
                <w:lang w:val="es-ES"/>
              </w:rPr>
            </w:pPr>
            <w:r>
              <w:rPr>
                <w:lang w:val="es-ES"/>
              </w:rPr>
              <w:t>30</w:t>
            </w:r>
          </w:p>
        </w:tc>
        <w:tc>
          <w:tcPr>
            <w:tcW w:w="4135" w:type="dxa"/>
          </w:tcPr>
          <w:p w14:paraId="451FCD07" w14:textId="77777777" w:rsidR="00302DA3" w:rsidRPr="00375466" w:rsidRDefault="00302DA3" w:rsidP="00553C95">
            <w:pPr>
              <w:rPr>
                <w:lang w:val="es-ES"/>
              </w:rPr>
            </w:pPr>
          </w:p>
        </w:tc>
        <w:tc>
          <w:tcPr>
            <w:tcW w:w="1815" w:type="dxa"/>
          </w:tcPr>
          <w:p w14:paraId="70096DB1" w14:textId="77777777" w:rsidR="00302DA3" w:rsidRPr="00375466" w:rsidRDefault="00302DA3" w:rsidP="00553C95">
            <w:pPr>
              <w:rPr>
                <w:lang w:val="es-ES"/>
              </w:rPr>
            </w:pPr>
          </w:p>
        </w:tc>
        <w:tc>
          <w:tcPr>
            <w:tcW w:w="2644" w:type="dxa"/>
          </w:tcPr>
          <w:p w14:paraId="34C20B93" w14:textId="77777777" w:rsidR="00302DA3" w:rsidRPr="00375466" w:rsidRDefault="00302DA3" w:rsidP="00553C95">
            <w:pPr>
              <w:jc w:val="both"/>
              <w:rPr>
                <w:lang w:val="es-ES"/>
              </w:rPr>
            </w:pPr>
          </w:p>
        </w:tc>
      </w:tr>
      <w:tr w:rsidR="00302DA3" w14:paraId="1B3C85AB" w14:textId="77777777" w:rsidTr="00587A83">
        <w:tc>
          <w:tcPr>
            <w:tcW w:w="473" w:type="dxa"/>
          </w:tcPr>
          <w:p w14:paraId="04995F1E" w14:textId="7689A7A7" w:rsidR="00302DA3" w:rsidRDefault="00302DA3" w:rsidP="00553C95">
            <w:pPr>
              <w:jc w:val="center"/>
              <w:rPr>
                <w:lang w:val="es-ES"/>
              </w:rPr>
            </w:pPr>
            <w:r>
              <w:rPr>
                <w:lang w:val="es-ES"/>
              </w:rPr>
              <w:t>31</w:t>
            </w:r>
          </w:p>
        </w:tc>
        <w:tc>
          <w:tcPr>
            <w:tcW w:w="4135" w:type="dxa"/>
          </w:tcPr>
          <w:p w14:paraId="0AE2B514" w14:textId="77777777" w:rsidR="00302DA3" w:rsidRPr="00375466" w:rsidRDefault="00302DA3" w:rsidP="00553C95">
            <w:pPr>
              <w:rPr>
                <w:lang w:val="es-ES"/>
              </w:rPr>
            </w:pPr>
          </w:p>
        </w:tc>
        <w:tc>
          <w:tcPr>
            <w:tcW w:w="1815" w:type="dxa"/>
          </w:tcPr>
          <w:p w14:paraId="36497611" w14:textId="77777777" w:rsidR="00302DA3" w:rsidRPr="00375466" w:rsidRDefault="00302DA3" w:rsidP="00553C95">
            <w:pPr>
              <w:rPr>
                <w:lang w:val="es-ES"/>
              </w:rPr>
            </w:pPr>
          </w:p>
        </w:tc>
        <w:tc>
          <w:tcPr>
            <w:tcW w:w="2644" w:type="dxa"/>
          </w:tcPr>
          <w:p w14:paraId="3B432DB0" w14:textId="77777777" w:rsidR="00302DA3" w:rsidRPr="00375466" w:rsidRDefault="00302DA3" w:rsidP="00553C95">
            <w:pPr>
              <w:jc w:val="both"/>
              <w:rPr>
                <w:lang w:val="es-ES"/>
              </w:rPr>
            </w:pPr>
          </w:p>
        </w:tc>
      </w:tr>
      <w:tr w:rsidR="00302DA3" w14:paraId="3923F243" w14:textId="77777777" w:rsidTr="00587A83">
        <w:tc>
          <w:tcPr>
            <w:tcW w:w="473" w:type="dxa"/>
          </w:tcPr>
          <w:p w14:paraId="7BE0A498" w14:textId="6544EC28" w:rsidR="00302DA3" w:rsidRDefault="00302DA3" w:rsidP="00553C95">
            <w:pPr>
              <w:jc w:val="center"/>
              <w:rPr>
                <w:lang w:val="es-ES"/>
              </w:rPr>
            </w:pPr>
            <w:r>
              <w:rPr>
                <w:lang w:val="es-ES"/>
              </w:rPr>
              <w:t>32</w:t>
            </w:r>
          </w:p>
        </w:tc>
        <w:tc>
          <w:tcPr>
            <w:tcW w:w="4135" w:type="dxa"/>
          </w:tcPr>
          <w:p w14:paraId="74175340" w14:textId="77777777" w:rsidR="00302DA3" w:rsidRPr="00375466" w:rsidRDefault="00302DA3" w:rsidP="00553C95">
            <w:pPr>
              <w:rPr>
                <w:lang w:val="es-ES"/>
              </w:rPr>
            </w:pPr>
          </w:p>
        </w:tc>
        <w:tc>
          <w:tcPr>
            <w:tcW w:w="1815" w:type="dxa"/>
          </w:tcPr>
          <w:p w14:paraId="3DE1BE27" w14:textId="77777777" w:rsidR="00302DA3" w:rsidRPr="00375466" w:rsidRDefault="00302DA3" w:rsidP="00553C95">
            <w:pPr>
              <w:rPr>
                <w:lang w:val="es-ES"/>
              </w:rPr>
            </w:pPr>
          </w:p>
        </w:tc>
        <w:tc>
          <w:tcPr>
            <w:tcW w:w="2644" w:type="dxa"/>
          </w:tcPr>
          <w:p w14:paraId="1848BA68" w14:textId="77777777" w:rsidR="00302DA3" w:rsidRPr="00375466" w:rsidRDefault="00302DA3" w:rsidP="00553C95">
            <w:pPr>
              <w:jc w:val="both"/>
              <w:rPr>
                <w:lang w:val="es-ES"/>
              </w:rPr>
            </w:pPr>
          </w:p>
        </w:tc>
      </w:tr>
      <w:tr w:rsidR="00302DA3" w14:paraId="3410A562" w14:textId="77777777" w:rsidTr="00587A83">
        <w:tc>
          <w:tcPr>
            <w:tcW w:w="473" w:type="dxa"/>
          </w:tcPr>
          <w:p w14:paraId="3311BCF2" w14:textId="3AA400E9" w:rsidR="00302DA3" w:rsidRDefault="00302DA3" w:rsidP="00553C95">
            <w:pPr>
              <w:jc w:val="center"/>
              <w:rPr>
                <w:lang w:val="es-ES"/>
              </w:rPr>
            </w:pPr>
            <w:r>
              <w:rPr>
                <w:lang w:val="es-ES"/>
              </w:rPr>
              <w:t>33</w:t>
            </w:r>
          </w:p>
        </w:tc>
        <w:tc>
          <w:tcPr>
            <w:tcW w:w="4135" w:type="dxa"/>
          </w:tcPr>
          <w:p w14:paraId="4A8A6A21" w14:textId="77777777" w:rsidR="00302DA3" w:rsidRPr="00375466" w:rsidRDefault="00302DA3" w:rsidP="00553C95">
            <w:pPr>
              <w:rPr>
                <w:lang w:val="es-ES"/>
              </w:rPr>
            </w:pPr>
          </w:p>
        </w:tc>
        <w:tc>
          <w:tcPr>
            <w:tcW w:w="1815" w:type="dxa"/>
          </w:tcPr>
          <w:p w14:paraId="3B164224" w14:textId="77777777" w:rsidR="00302DA3" w:rsidRPr="00375466" w:rsidRDefault="00302DA3" w:rsidP="00553C95">
            <w:pPr>
              <w:rPr>
                <w:lang w:val="es-ES"/>
              </w:rPr>
            </w:pPr>
          </w:p>
        </w:tc>
        <w:tc>
          <w:tcPr>
            <w:tcW w:w="2644" w:type="dxa"/>
          </w:tcPr>
          <w:p w14:paraId="5FF423DC" w14:textId="77777777" w:rsidR="00302DA3" w:rsidRPr="00375466" w:rsidRDefault="00302DA3" w:rsidP="00553C95">
            <w:pPr>
              <w:jc w:val="both"/>
              <w:rPr>
                <w:lang w:val="es-ES"/>
              </w:rPr>
            </w:pPr>
          </w:p>
        </w:tc>
      </w:tr>
      <w:tr w:rsidR="00302DA3" w14:paraId="238205AF" w14:textId="77777777" w:rsidTr="00587A83">
        <w:tc>
          <w:tcPr>
            <w:tcW w:w="473" w:type="dxa"/>
          </w:tcPr>
          <w:p w14:paraId="7DA5811B" w14:textId="33F2A84F" w:rsidR="00302DA3" w:rsidRDefault="00302DA3" w:rsidP="00553C95">
            <w:pPr>
              <w:jc w:val="center"/>
              <w:rPr>
                <w:lang w:val="es-ES"/>
              </w:rPr>
            </w:pPr>
            <w:r>
              <w:rPr>
                <w:lang w:val="es-ES"/>
              </w:rPr>
              <w:t>34</w:t>
            </w:r>
          </w:p>
        </w:tc>
        <w:tc>
          <w:tcPr>
            <w:tcW w:w="4135" w:type="dxa"/>
          </w:tcPr>
          <w:p w14:paraId="5156E736" w14:textId="77777777" w:rsidR="00302DA3" w:rsidRPr="00375466" w:rsidRDefault="00302DA3" w:rsidP="00553C95">
            <w:pPr>
              <w:rPr>
                <w:lang w:val="es-ES"/>
              </w:rPr>
            </w:pPr>
          </w:p>
        </w:tc>
        <w:tc>
          <w:tcPr>
            <w:tcW w:w="1815" w:type="dxa"/>
          </w:tcPr>
          <w:p w14:paraId="0DF0ECF2" w14:textId="77777777" w:rsidR="00302DA3" w:rsidRPr="00375466" w:rsidRDefault="00302DA3" w:rsidP="00553C95">
            <w:pPr>
              <w:rPr>
                <w:lang w:val="es-ES"/>
              </w:rPr>
            </w:pPr>
          </w:p>
        </w:tc>
        <w:tc>
          <w:tcPr>
            <w:tcW w:w="2644" w:type="dxa"/>
          </w:tcPr>
          <w:p w14:paraId="6EBEA9B9" w14:textId="77777777" w:rsidR="00302DA3" w:rsidRPr="00375466" w:rsidRDefault="00302DA3" w:rsidP="00553C95">
            <w:pPr>
              <w:jc w:val="both"/>
              <w:rPr>
                <w:lang w:val="es-ES"/>
              </w:rPr>
            </w:pPr>
          </w:p>
        </w:tc>
      </w:tr>
      <w:tr w:rsidR="00302DA3" w14:paraId="5253D074" w14:textId="77777777" w:rsidTr="00587A83">
        <w:tc>
          <w:tcPr>
            <w:tcW w:w="473" w:type="dxa"/>
          </w:tcPr>
          <w:p w14:paraId="4E20DE91" w14:textId="0B943409" w:rsidR="00302DA3" w:rsidRDefault="00302DA3" w:rsidP="00302DA3">
            <w:pPr>
              <w:jc w:val="center"/>
              <w:rPr>
                <w:lang w:val="es-ES"/>
              </w:rPr>
            </w:pPr>
            <w:r>
              <w:rPr>
                <w:lang w:val="es-ES"/>
              </w:rPr>
              <w:t>35</w:t>
            </w:r>
          </w:p>
        </w:tc>
        <w:tc>
          <w:tcPr>
            <w:tcW w:w="4135" w:type="dxa"/>
          </w:tcPr>
          <w:p w14:paraId="5E075244" w14:textId="77777777" w:rsidR="00302DA3" w:rsidRPr="00375466" w:rsidRDefault="00302DA3" w:rsidP="00553C95">
            <w:pPr>
              <w:rPr>
                <w:lang w:val="es-ES"/>
              </w:rPr>
            </w:pPr>
          </w:p>
        </w:tc>
        <w:tc>
          <w:tcPr>
            <w:tcW w:w="1815" w:type="dxa"/>
          </w:tcPr>
          <w:p w14:paraId="59EBE2A1" w14:textId="77777777" w:rsidR="00302DA3" w:rsidRPr="00375466" w:rsidRDefault="00302DA3" w:rsidP="00553C95">
            <w:pPr>
              <w:rPr>
                <w:lang w:val="es-ES"/>
              </w:rPr>
            </w:pPr>
          </w:p>
        </w:tc>
        <w:tc>
          <w:tcPr>
            <w:tcW w:w="2644" w:type="dxa"/>
          </w:tcPr>
          <w:p w14:paraId="496211DB" w14:textId="77777777" w:rsidR="00302DA3" w:rsidRPr="00375466" w:rsidRDefault="00302DA3" w:rsidP="00553C95">
            <w:pPr>
              <w:jc w:val="both"/>
              <w:rPr>
                <w:lang w:val="es-ES"/>
              </w:rPr>
            </w:pPr>
          </w:p>
        </w:tc>
      </w:tr>
      <w:tr w:rsidR="00302DA3" w14:paraId="1728E93F" w14:textId="77777777" w:rsidTr="00587A83">
        <w:tc>
          <w:tcPr>
            <w:tcW w:w="473" w:type="dxa"/>
          </w:tcPr>
          <w:p w14:paraId="7470E06F" w14:textId="53E93441" w:rsidR="00302DA3" w:rsidRDefault="00302DA3" w:rsidP="00553C95">
            <w:pPr>
              <w:jc w:val="center"/>
              <w:rPr>
                <w:lang w:val="es-ES"/>
              </w:rPr>
            </w:pPr>
            <w:r>
              <w:rPr>
                <w:lang w:val="es-ES"/>
              </w:rPr>
              <w:t>36</w:t>
            </w:r>
          </w:p>
        </w:tc>
        <w:tc>
          <w:tcPr>
            <w:tcW w:w="4135" w:type="dxa"/>
          </w:tcPr>
          <w:p w14:paraId="295EEA8D" w14:textId="77777777" w:rsidR="00302DA3" w:rsidRPr="00375466" w:rsidRDefault="00302DA3" w:rsidP="00553C95">
            <w:pPr>
              <w:rPr>
                <w:lang w:val="es-ES"/>
              </w:rPr>
            </w:pPr>
          </w:p>
        </w:tc>
        <w:tc>
          <w:tcPr>
            <w:tcW w:w="1815" w:type="dxa"/>
          </w:tcPr>
          <w:p w14:paraId="3958F02D" w14:textId="77777777" w:rsidR="00302DA3" w:rsidRPr="00375466" w:rsidRDefault="00302DA3" w:rsidP="00553C95">
            <w:pPr>
              <w:rPr>
                <w:lang w:val="es-ES"/>
              </w:rPr>
            </w:pPr>
          </w:p>
        </w:tc>
        <w:tc>
          <w:tcPr>
            <w:tcW w:w="2644" w:type="dxa"/>
          </w:tcPr>
          <w:p w14:paraId="2402B6BB" w14:textId="77777777" w:rsidR="00302DA3" w:rsidRPr="00375466" w:rsidRDefault="00302DA3" w:rsidP="00553C95">
            <w:pPr>
              <w:jc w:val="both"/>
              <w:rPr>
                <w:lang w:val="es-ES"/>
              </w:rPr>
            </w:pPr>
          </w:p>
        </w:tc>
      </w:tr>
      <w:tr w:rsidR="00302DA3" w14:paraId="1FCAC1C9" w14:textId="77777777" w:rsidTr="00587A83">
        <w:tc>
          <w:tcPr>
            <w:tcW w:w="473" w:type="dxa"/>
          </w:tcPr>
          <w:p w14:paraId="56030A30" w14:textId="68704E14" w:rsidR="00302DA3" w:rsidRDefault="00302DA3" w:rsidP="00553C95">
            <w:pPr>
              <w:jc w:val="center"/>
              <w:rPr>
                <w:lang w:val="es-ES"/>
              </w:rPr>
            </w:pPr>
            <w:r>
              <w:rPr>
                <w:lang w:val="es-ES"/>
              </w:rPr>
              <w:t>37</w:t>
            </w:r>
          </w:p>
        </w:tc>
        <w:tc>
          <w:tcPr>
            <w:tcW w:w="4135" w:type="dxa"/>
          </w:tcPr>
          <w:p w14:paraId="4DAABD76" w14:textId="77777777" w:rsidR="00302DA3" w:rsidRPr="00375466" w:rsidRDefault="00302DA3" w:rsidP="00553C95">
            <w:pPr>
              <w:rPr>
                <w:lang w:val="es-ES"/>
              </w:rPr>
            </w:pPr>
          </w:p>
        </w:tc>
        <w:tc>
          <w:tcPr>
            <w:tcW w:w="1815" w:type="dxa"/>
          </w:tcPr>
          <w:p w14:paraId="2A333288" w14:textId="77777777" w:rsidR="00302DA3" w:rsidRPr="00375466" w:rsidRDefault="00302DA3" w:rsidP="00553C95">
            <w:pPr>
              <w:rPr>
                <w:lang w:val="es-ES"/>
              </w:rPr>
            </w:pPr>
          </w:p>
        </w:tc>
        <w:tc>
          <w:tcPr>
            <w:tcW w:w="2644" w:type="dxa"/>
          </w:tcPr>
          <w:p w14:paraId="09265D02" w14:textId="77777777" w:rsidR="00302DA3" w:rsidRPr="00375466" w:rsidRDefault="00302DA3" w:rsidP="00553C95">
            <w:pPr>
              <w:jc w:val="both"/>
              <w:rPr>
                <w:lang w:val="es-ES"/>
              </w:rPr>
            </w:pPr>
          </w:p>
        </w:tc>
      </w:tr>
      <w:tr w:rsidR="00302DA3" w14:paraId="2DA96A48" w14:textId="77777777" w:rsidTr="00587A83">
        <w:tc>
          <w:tcPr>
            <w:tcW w:w="473" w:type="dxa"/>
          </w:tcPr>
          <w:p w14:paraId="40790E5E" w14:textId="67FC7743" w:rsidR="00302DA3" w:rsidRDefault="00302DA3" w:rsidP="00553C95">
            <w:pPr>
              <w:jc w:val="center"/>
              <w:rPr>
                <w:lang w:val="es-ES"/>
              </w:rPr>
            </w:pPr>
            <w:r>
              <w:rPr>
                <w:lang w:val="es-ES"/>
              </w:rPr>
              <w:t>38</w:t>
            </w:r>
          </w:p>
        </w:tc>
        <w:tc>
          <w:tcPr>
            <w:tcW w:w="4135" w:type="dxa"/>
          </w:tcPr>
          <w:p w14:paraId="7F28F786" w14:textId="77777777" w:rsidR="00302DA3" w:rsidRPr="00375466" w:rsidRDefault="00302DA3" w:rsidP="00553C95">
            <w:pPr>
              <w:rPr>
                <w:lang w:val="es-ES"/>
              </w:rPr>
            </w:pPr>
          </w:p>
        </w:tc>
        <w:tc>
          <w:tcPr>
            <w:tcW w:w="1815" w:type="dxa"/>
          </w:tcPr>
          <w:p w14:paraId="61ACC58A" w14:textId="77777777" w:rsidR="00302DA3" w:rsidRPr="00375466" w:rsidRDefault="00302DA3" w:rsidP="00553C95">
            <w:pPr>
              <w:rPr>
                <w:lang w:val="es-ES"/>
              </w:rPr>
            </w:pPr>
          </w:p>
        </w:tc>
        <w:tc>
          <w:tcPr>
            <w:tcW w:w="2644" w:type="dxa"/>
          </w:tcPr>
          <w:p w14:paraId="3C2334B2" w14:textId="77777777" w:rsidR="00302DA3" w:rsidRPr="00375466" w:rsidRDefault="00302DA3" w:rsidP="00553C95">
            <w:pPr>
              <w:jc w:val="both"/>
              <w:rPr>
                <w:lang w:val="es-ES"/>
              </w:rPr>
            </w:pPr>
          </w:p>
        </w:tc>
      </w:tr>
      <w:tr w:rsidR="00302DA3" w14:paraId="58E86195" w14:textId="77777777" w:rsidTr="00587A83">
        <w:tc>
          <w:tcPr>
            <w:tcW w:w="473" w:type="dxa"/>
          </w:tcPr>
          <w:p w14:paraId="575F08EC" w14:textId="2A8D56AB" w:rsidR="00302DA3" w:rsidRDefault="00302DA3" w:rsidP="00553C95">
            <w:pPr>
              <w:jc w:val="center"/>
              <w:rPr>
                <w:lang w:val="es-ES"/>
              </w:rPr>
            </w:pPr>
            <w:r>
              <w:rPr>
                <w:lang w:val="es-ES"/>
              </w:rPr>
              <w:t>39</w:t>
            </w:r>
          </w:p>
        </w:tc>
        <w:tc>
          <w:tcPr>
            <w:tcW w:w="4135" w:type="dxa"/>
          </w:tcPr>
          <w:p w14:paraId="73E62B7C" w14:textId="77777777" w:rsidR="00302DA3" w:rsidRPr="00375466" w:rsidRDefault="00302DA3" w:rsidP="00553C95">
            <w:pPr>
              <w:rPr>
                <w:lang w:val="es-ES"/>
              </w:rPr>
            </w:pPr>
          </w:p>
        </w:tc>
        <w:tc>
          <w:tcPr>
            <w:tcW w:w="1815" w:type="dxa"/>
          </w:tcPr>
          <w:p w14:paraId="601F2782" w14:textId="77777777" w:rsidR="00302DA3" w:rsidRPr="00375466" w:rsidRDefault="00302DA3" w:rsidP="00553C95">
            <w:pPr>
              <w:rPr>
                <w:lang w:val="es-ES"/>
              </w:rPr>
            </w:pPr>
          </w:p>
        </w:tc>
        <w:tc>
          <w:tcPr>
            <w:tcW w:w="2644" w:type="dxa"/>
          </w:tcPr>
          <w:p w14:paraId="263BA2FC" w14:textId="77777777" w:rsidR="00302DA3" w:rsidRPr="00375466" w:rsidRDefault="00302DA3" w:rsidP="00553C95">
            <w:pPr>
              <w:jc w:val="both"/>
              <w:rPr>
                <w:lang w:val="es-ES"/>
              </w:rPr>
            </w:pPr>
          </w:p>
        </w:tc>
      </w:tr>
      <w:tr w:rsidR="00302DA3" w14:paraId="604E01D4" w14:textId="77777777" w:rsidTr="00587A83">
        <w:tc>
          <w:tcPr>
            <w:tcW w:w="473" w:type="dxa"/>
          </w:tcPr>
          <w:p w14:paraId="65F46845" w14:textId="180E5BC2" w:rsidR="00302DA3" w:rsidRDefault="00302DA3" w:rsidP="00553C95">
            <w:pPr>
              <w:jc w:val="center"/>
              <w:rPr>
                <w:lang w:val="es-ES"/>
              </w:rPr>
            </w:pPr>
            <w:r>
              <w:rPr>
                <w:lang w:val="es-ES"/>
              </w:rPr>
              <w:t>40</w:t>
            </w:r>
          </w:p>
        </w:tc>
        <w:tc>
          <w:tcPr>
            <w:tcW w:w="4135" w:type="dxa"/>
          </w:tcPr>
          <w:p w14:paraId="6C51026B" w14:textId="77777777" w:rsidR="00302DA3" w:rsidRPr="00375466" w:rsidRDefault="00302DA3" w:rsidP="00553C95">
            <w:pPr>
              <w:rPr>
                <w:lang w:val="es-ES"/>
              </w:rPr>
            </w:pPr>
          </w:p>
        </w:tc>
        <w:tc>
          <w:tcPr>
            <w:tcW w:w="1815" w:type="dxa"/>
          </w:tcPr>
          <w:p w14:paraId="7AD6BD87" w14:textId="77777777" w:rsidR="00302DA3" w:rsidRPr="00375466" w:rsidRDefault="00302DA3" w:rsidP="00553C95">
            <w:pPr>
              <w:rPr>
                <w:lang w:val="es-ES"/>
              </w:rPr>
            </w:pPr>
          </w:p>
        </w:tc>
        <w:tc>
          <w:tcPr>
            <w:tcW w:w="2644" w:type="dxa"/>
          </w:tcPr>
          <w:p w14:paraId="1B31CB39" w14:textId="77777777" w:rsidR="00302DA3" w:rsidRPr="00375466" w:rsidRDefault="00302DA3" w:rsidP="00553C95">
            <w:pPr>
              <w:jc w:val="both"/>
              <w:rPr>
                <w:lang w:val="es-ES"/>
              </w:rPr>
            </w:pPr>
          </w:p>
        </w:tc>
      </w:tr>
      <w:tr w:rsidR="00302DA3" w14:paraId="593411B7" w14:textId="77777777" w:rsidTr="00587A83">
        <w:tc>
          <w:tcPr>
            <w:tcW w:w="473" w:type="dxa"/>
          </w:tcPr>
          <w:p w14:paraId="2BA8FDBB" w14:textId="121E17A1" w:rsidR="00302DA3" w:rsidRDefault="00302DA3" w:rsidP="00553C95">
            <w:pPr>
              <w:jc w:val="center"/>
              <w:rPr>
                <w:lang w:val="es-ES"/>
              </w:rPr>
            </w:pPr>
            <w:r>
              <w:rPr>
                <w:lang w:val="es-ES"/>
              </w:rPr>
              <w:t>41</w:t>
            </w:r>
          </w:p>
        </w:tc>
        <w:tc>
          <w:tcPr>
            <w:tcW w:w="4135" w:type="dxa"/>
          </w:tcPr>
          <w:p w14:paraId="0D1AAF00" w14:textId="77777777" w:rsidR="00302DA3" w:rsidRPr="00375466" w:rsidRDefault="00302DA3" w:rsidP="00553C95">
            <w:pPr>
              <w:rPr>
                <w:lang w:val="es-ES"/>
              </w:rPr>
            </w:pPr>
          </w:p>
        </w:tc>
        <w:tc>
          <w:tcPr>
            <w:tcW w:w="1815" w:type="dxa"/>
          </w:tcPr>
          <w:p w14:paraId="53B85217" w14:textId="77777777" w:rsidR="00302DA3" w:rsidRPr="00375466" w:rsidRDefault="00302DA3" w:rsidP="00553C95">
            <w:pPr>
              <w:rPr>
                <w:lang w:val="es-ES"/>
              </w:rPr>
            </w:pPr>
          </w:p>
        </w:tc>
        <w:tc>
          <w:tcPr>
            <w:tcW w:w="2644" w:type="dxa"/>
          </w:tcPr>
          <w:p w14:paraId="613213F2" w14:textId="77777777" w:rsidR="00302DA3" w:rsidRPr="00375466" w:rsidRDefault="00302DA3" w:rsidP="00553C95">
            <w:pPr>
              <w:jc w:val="both"/>
              <w:rPr>
                <w:lang w:val="es-ES"/>
              </w:rPr>
            </w:pPr>
          </w:p>
        </w:tc>
      </w:tr>
      <w:tr w:rsidR="00302DA3" w14:paraId="4F4B4E7E" w14:textId="77777777" w:rsidTr="00587A83">
        <w:tc>
          <w:tcPr>
            <w:tcW w:w="473" w:type="dxa"/>
          </w:tcPr>
          <w:p w14:paraId="3D987B6A" w14:textId="09B5FD70" w:rsidR="00302DA3" w:rsidRDefault="00302DA3" w:rsidP="00553C95">
            <w:pPr>
              <w:jc w:val="center"/>
              <w:rPr>
                <w:lang w:val="es-ES"/>
              </w:rPr>
            </w:pPr>
            <w:r>
              <w:rPr>
                <w:lang w:val="es-ES"/>
              </w:rPr>
              <w:t>42</w:t>
            </w:r>
          </w:p>
        </w:tc>
        <w:tc>
          <w:tcPr>
            <w:tcW w:w="4135" w:type="dxa"/>
          </w:tcPr>
          <w:p w14:paraId="1DC3547F" w14:textId="77777777" w:rsidR="00302DA3" w:rsidRPr="00375466" w:rsidRDefault="00302DA3" w:rsidP="00553C95">
            <w:pPr>
              <w:rPr>
                <w:lang w:val="es-ES"/>
              </w:rPr>
            </w:pPr>
          </w:p>
        </w:tc>
        <w:tc>
          <w:tcPr>
            <w:tcW w:w="1815" w:type="dxa"/>
          </w:tcPr>
          <w:p w14:paraId="698D4E72" w14:textId="77777777" w:rsidR="00302DA3" w:rsidRPr="00375466" w:rsidRDefault="00302DA3" w:rsidP="00553C95">
            <w:pPr>
              <w:rPr>
                <w:lang w:val="es-ES"/>
              </w:rPr>
            </w:pPr>
          </w:p>
        </w:tc>
        <w:tc>
          <w:tcPr>
            <w:tcW w:w="2644" w:type="dxa"/>
          </w:tcPr>
          <w:p w14:paraId="6D076219" w14:textId="77777777" w:rsidR="00302DA3" w:rsidRPr="00375466" w:rsidRDefault="00302DA3" w:rsidP="00553C95">
            <w:pPr>
              <w:jc w:val="both"/>
              <w:rPr>
                <w:lang w:val="es-ES"/>
              </w:rPr>
            </w:pPr>
          </w:p>
        </w:tc>
      </w:tr>
      <w:tr w:rsidR="00302DA3" w14:paraId="21686E6E" w14:textId="77777777" w:rsidTr="00587A83">
        <w:tc>
          <w:tcPr>
            <w:tcW w:w="473" w:type="dxa"/>
          </w:tcPr>
          <w:p w14:paraId="170F29E4" w14:textId="1616F453" w:rsidR="00302DA3" w:rsidRDefault="00302DA3" w:rsidP="00553C95">
            <w:pPr>
              <w:jc w:val="center"/>
              <w:rPr>
                <w:lang w:val="es-ES"/>
              </w:rPr>
            </w:pPr>
            <w:r>
              <w:rPr>
                <w:lang w:val="es-ES"/>
              </w:rPr>
              <w:t>43</w:t>
            </w:r>
          </w:p>
        </w:tc>
        <w:tc>
          <w:tcPr>
            <w:tcW w:w="4135" w:type="dxa"/>
          </w:tcPr>
          <w:p w14:paraId="3BC6DBCE" w14:textId="77777777" w:rsidR="00302DA3" w:rsidRPr="00375466" w:rsidRDefault="00302DA3" w:rsidP="00553C95">
            <w:pPr>
              <w:rPr>
                <w:lang w:val="es-ES"/>
              </w:rPr>
            </w:pPr>
          </w:p>
        </w:tc>
        <w:tc>
          <w:tcPr>
            <w:tcW w:w="1815" w:type="dxa"/>
          </w:tcPr>
          <w:p w14:paraId="56EB4EB8" w14:textId="77777777" w:rsidR="00302DA3" w:rsidRPr="00375466" w:rsidRDefault="00302DA3" w:rsidP="00553C95">
            <w:pPr>
              <w:rPr>
                <w:lang w:val="es-ES"/>
              </w:rPr>
            </w:pPr>
          </w:p>
        </w:tc>
        <w:tc>
          <w:tcPr>
            <w:tcW w:w="2644" w:type="dxa"/>
          </w:tcPr>
          <w:p w14:paraId="1C37BD5E" w14:textId="77777777" w:rsidR="00302DA3" w:rsidRPr="00375466" w:rsidRDefault="00302DA3" w:rsidP="00553C95">
            <w:pPr>
              <w:jc w:val="both"/>
              <w:rPr>
                <w:lang w:val="es-ES"/>
              </w:rPr>
            </w:pPr>
          </w:p>
        </w:tc>
      </w:tr>
      <w:tr w:rsidR="00302DA3" w14:paraId="319CF05F" w14:textId="77777777" w:rsidTr="00587A83">
        <w:tc>
          <w:tcPr>
            <w:tcW w:w="473" w:type="dxa"/>
          </w:tcPr>
          <w:p w14:paraId="3E613D0A" w14:textId="08C40D92" w:rsidR="00302DA3" w:rsidRDefault="00302DA3" w:rsidP="00553C95">
            <w:pPr>
              <w:jc w:val="center"/>
              <w:rPr>
                <w:lang w:val="es-ES"/>
              </w:rPr>
            </w:pPr>
            <w:r>
              <w:rPr>
                <w:lang w:val="es-ES"/>
              </w:rPr>
              <w:t>44</w:t>
            </w:r>
          </w:p>
        </w:tc>
        <w:tc>
          <w:tcPr>
            <w:tcW w:w="4135" w:type="dxa"/>
          </w:tcPr>
          <w:p w14:paraId="336F829F" w14:textId="77777777" w:rsidR="00302DA3" w:rsidRPr="00375466" w:rsidRDefault="00302DA3" w:rsidP="00553C95">
            <w:pPr>
              <w:rPr>
                <w:lang w:val="es-ES"/>
              </w:rPr>
            </w:pPr>
          </w:p>
        </w:tc>
        <w:tc>
          <w:tcPr>
            <w:tcW w:w="1815" w:type="dxa"/>
          </w:tcPr>
          <w:p w14:paraId="57F2ED5E" w14:textId="77777777" w:rsidR="00302DA3" w:rsidRPr="00375466" w:rsidRDefault="00302DA3" w:rsidP="00553C95">
            <w:pPr>
              <w:rPr>
                <w:lang w:val="es-ES"/>
              </w:rPr>
            </w:pPr>
          </w:p>
        </w:tc>
        <w:tc>
          <w:tcPr>
            <w:tcW w:w="2644" w:type="dxa"/>
          </w:tcPr>
          <w:p w14:paraId="1D8926A9" w14:textId="77777777" w:rsidR="00302DA3" w:rsidRPr="00375466" w:rsidRDefault="00302DA3" w:rsidP="00553C95">
            <w:pPr>
              <w:jc w:val="both"/>
              <w:rPr>
                <w:lang w:val="es-ES"/>
              </w:rPr>
            </w:pPr>
          </w:p>
        </w:tc>
      </w:tr>
      <w:tr w:rsidR="00302DA3" w14:paraId="110CB645" w14:textId="77777777" w:rsidTr="00587A83">
        <w:tc>
          <w:tcPr>
            <w:tcW w:w="473" w:type="dxa"/>
          </w:tcPr>
          <w:p w14:paraId="6CBE3138" w14:textId="6DD0345C" w:rsidR="00302DA3" w:rsidRDefault="00302DA3" w:rsidP="00553C95">
            <w:pPr>
              <w:jc w:val="center"/>
              <w:rPr>
                <w:lang w:val="es-ES"/>
              </w:rPr>
            </w:pPr>
            <w:r>
              <w:rPr>
                <w:lang w:val="es-ES"/>
              </w:rPr>
              <w:t>45</w:t>
            </w:r>
          </w:p>
        </w:tc>
        <w:tc>
          <w:tcPr>
            <w:tcW w:w="4135" w:type="dxa"/>
          </w:tcPr>
          <w:p w14:paraId="577320D6" w14:textId="77777777" w:rsidR="00302DA3" w:rsidRPr="00375466" w:rsidRDefault="00302DA3" w:rsidP="00553C95">
            <w:pPr>
              <w:rPr>
                <w:lang w:val="es-ES"/>
              </w:rPr>
            </w:pPr>
          </w:p>
        </w:tc>
        <w:tc>
          <w:tcPr>
            <w:tcW w:w="1815" w:type="dxa"/>
          </w:tcPr>
          <w:p w14:paraId="76BF965E" w14:textId="77777777" w:rsidR="00302DA3" w:rsidRPr="00375466" w:rsidRDefault="00302DA3" w:rsidP="00553C95">
            <w:pPr>
              <w:rPr>
                <w:lang w:val="es-ES"/>
              </w:rPr>
            </w:pPr>
          </w:p>
        </w:tc>
        <w:tc>
          <w:tcPr>
            <w:tcW w:w="2644" w:type="dxa"/>
          </w:tcPr>
          <w:p w14:paraId="2EF8922E" w14:textId="77777777" w:rsidR="00302DA3" w:rsidRPr="00375466" w:rsidRDefault="00302DA3" w:rsidP="00553C95">
            <w:pPr>
              <w:jc w:val="both"/>
              <w:rPr>
                <w:lang w:val="es-ES"/>
              </w:rPr>
            </w:pPr>
          </w:p>
        </w:tc>
      </w:tr>
      <w:tr w:rsidR="00302DA3" w14:paraId="24D76672" w14:textId="77777777" w:rsidTr="00587A83">
        <w:tc>
          <w:tcPr>
            <w:tcW w:w="473" w:type="dxa"/>
          </w:tcPr>
          <w:p w14:paraId="2FB93A74" w14:textId="27B82EB4" w:rsidR="00302DA3" w:rsidRDefault="00302DA3" w:rsidP="00553C95">
            <w:pPr>
              <w:jc w:val="center"/>
              <w:rPr>
                <w:lang w:val="es-ES"/>
              </w:rPr>
            </w:pPr>
            <w:r>
              <w:rPr>
                <w:lang w:val="es-ES"/>
              </w:rPr>
              <w:t>46</w:t>
            </w:r>
          </w:p>
        </w:tc>
        <w:tc>
          <w:tcPr>
            <w:tcW w:w="4135" w:type="dxa"/>
          </w:tcPr>
          <w:p w14:paraId="70042F42" w14:textId="77777777" w:rsidR="00302DA3" w:rsidRPr="00375466" w:rsidRDefault="00302DA3" w:rsidP="00553C95">
            <w:pPr>
              <w:rPr>
                <w:lang w:val="es-ES"/>
              </w:rPr>
            </w:pPr>
          </w:p>
        </w:tc>
        <w:tc>
          <w:tcPr>
            <w:tcW w:w="1815" w:type="dxa"/>
          </w:tcPr>
          <w:p w14:paraId="6B95DCE0" w14:textId="77777777" w:rsidR="00302DA3" w:rsidRPr="00375466" w:rsidRDefault="00302DA3" w:rsidP="00553C95">
            <w:pPr>
              <w:rPr>
                <w:lang w:val="es-ES"/>
              </w:rPr>
            </w:pPr>
          </w:p>
        </w:tc>
        <w:tc>
          <w:tcPr>
            <w:tcW w:w="2644" w:type="dxa"/>
          </w:tcPr>
          <w:p w14:paraId="6F477EC6" w14:textId="77777777" w:rsidR="00302DA3" w:rsidRPr="00375466" w:rsidRDefault="00302DA3" w:rsidP="00553C95">
            <w:pPr>
              <w:jc w:val="both"/>
              <w:rPr>
                <w:lang w:val="es-ES"/>
              </w:rPr>
            </w:pPr>
          </w:p>
        </w:tc>
      </w:tr>
      <w:tr w:rsidR="00302DA3" w14:paraId="2A9D5C2D" w14:textId="77777777" w:rsidTr="00587A83">
        <w:tc>
          <w:tcPr>
            <w:tcW w:w="473" w:type="dxa"/>
          </w:tcPr>
          <w:p w14:paraId="7681E845" w14:textId="599D3A34" w:rsidR="00302DA3" w:rsidRDefault="00302DA3" w:rsidP="00553C95">
            <w:pPr>
              <w:jc w:val="center"/>
              <w:rPr>
                <w:lang w:val="es-ES"/>
              </w:rPr>
            </w:pPr>
            <w:r>
              <w:rPr>
                <w:lang w:val="es-ES"/>
              </w:rPr>
              <w:t>47</w:t>
            </w:r>
          </w:p>
        </w:tc>
        <w:tc>
          <w:tcPr>
            <w:tcW w:w="4135" w:type="dxa"/>
          </w:tcPr>
          <w:p w14:paraId="70B89C7E" w14:textId="77777777" w:rsidR="00302DA3" w:rsidRPr="00375466" w:rsidRDefault="00302DA3" w:rsidP="00553C95">
            <w:pPr>
              <w:rPr>
                <w:lang w:val="es-ES"/>
              </w:rPr>
            </w:pPr>
          </w:p>
        </w:tc>
        <w:tc>
          <w:tcPr>
            <w:tcW w:w="1815" w:type="dxa"/>
          </w:tcPr>
          <w:p w14:paraId="755890AC" w14:textId="77777777" w:rsidR="00302DA3" w:rsidRPr="00375466" w:rsidRDefault="00302DA3" w:rsidP="00553C95">
            <w:pPr>
              <w:rPr>
                <w:lang w:val="es-ES"/>
              </w:rPr>
            </w:pPr>
          </w:p>
        </w:tc>
        <w:tc>
          <w:tcPr>
            <w:tcW w:w="2644" w:type="dxa"/>
          </w:tcPr>
          <w:p w14:paraId="61B2FCE9" w14:textId="77777777" w:rsidR="00302DA3" w:rsidRPr="00375466" w:rsidRDefault="00302DA3" w:rsidP="00553C95">
            <w:pPr>
              <w:jc w:val="both"/>
              <w:rPr>
                <w:lang w:val="es-ES"/>
              </w:rPr>
            </w:pPr>
          </w:p>
        </w:tc>
      </w:tr>
      <w:tr w:rsidR="00302DA3" w14:paraId="14F9B71A" w14:textId="77777777" w:rsidTr="00587A83">
        <w:tc>
          <w:tcPr>
            <w:tcW w:w="473" w:type="dxa"/>
          </w:tcPr>
          <w:p w14:paraId="71E5E28B" w14:textId="3BD42C9C" w:rsidR="00302DA3" w:rsidRDefault="00302DA3" w:rsidP="00553C95">
            <w:pPr>
              <w:jc w:val="center"/>
              <w:rPr>
                <w:lang w:val="es-ES"/>
              </w:rPr>
            </w:pPr>
            <w:r>
              <w:rPr>
                <w:lang w:val="es-ES"/>
              </w:rPr>
              <w:t>48</w:t>
            </w:r>
          </w:p>
        </w:tc>
        <w:tc>
          <w:tcPr>
            <w:tcW w:w="4135" w:type="dxa"/>
          </w:tcPr>
          <w:p w14:paraId="1B30D12E" w14:textId="77777777" w:rsidR="00302DA3" w:rsidRPr="00375466" w:rsidRDefault="00302DA3" w:rsidP="00553C95">
            <w:pPr>
              <w:rPr>
                <w:lang w:val="es-ES"/>
              </w:rPr>
            </w:pPr>
          </w:p>
        </w:tc>
        <w:tc>
          <w:tcPr>
            <w:tcW w:w="1815" w:type="dxa"/>
          </w:tcPr>
          <w:p w14:paraId="3AD58DBB" w14:textId="77777777" w:rsidR="00302DA3" w:rsidRPr="00375466" w:rsidRDefault="00302DA3" w:rsidP="00553C95">
            <w:pPr>
              <w:rPr>
                <w:lang w:val="es-ES"/>
              </w:rPr>
            </w:pPr>
          </w:p>
        </w:tc>
        <w:tc>
          <w:tcPr>
            <w:tcW w:w="2644" w:type="dxa"/>
          </w:tcPr>
          <w:p w14:paraId="2DAB055E" w14:textId="77777777" w:rsidR="00302DA3" w:rsidRPr="00375466" w:rsidRDefault="00302DA3" w:rsidP="00553C95">
            <w:pPr>
              <w:jc w:val="both"/>
              <w:rPr>
                <w:lang w:val="es-ES"/>
              </w:rPr>
            </w:pPr>
          </w:p>
        </w:tc>
      </w:tr>
      <w:tr w:rsidR="00302DA3" w14:paraId="4688EB94" w14:textId="77777777" w:rsidTr="00587A83">
        <w:tc>
          <w:tcPr>
            <w:tcW w:w="473" w:type="dxa"/>
          </w:tcPr>
          <w:p w14:paraId="4AF20CA7" w14:textId="499C1566" w:rsidR="00302DA3" w:rsidRDefault="00302DA3" w:rsidP="00553C95">
            <w:pPr>
              <w:jc w:val="center"/>
              <w:rPr>
                <w:lang w:val="es-ES"/>
              </w:rPr>
            </w:pPr>
            <w:r>
              <w:rPr>
                <w:lang w:val="es-ES"/>
              </w:rPr>
              <w:t>49</w:t>
            </w:r>
          </w:p>
        </w:tc>
        <w:tc>
          <w:tcPr>
            <w:tcW w:w="4135" w:type="dxa"/>
          </w:tcPr>
          <w:p w14:paraId="42DC42F3" w14:textId="77777777" w:rsidR="00302DA3" w:rsidRPr="00375466" w:rsidRDefault="00302DA3" w:rsidP="00553C95">
            <w:pPr>
              <w:rPr>
                <w:lang w:val="es-ES"/>
              </w:rPr>
            </w:pPr>
          </w:p>
        </w:tc>
        <w:tc>
          <w:tcPr>
            <w:tcW w:w="1815" w:type="dxa"/>
          </w:tcPr>
          <w:p w14:paraId="17014DC7" w14:textId="77777777" w:rsidR="00302DA3" w:rsidRPr="00375466" w:rsidRDefault="00302DA3" w:rsidP="00553C95">
            <w:pPr>
              <w:rPr>
                <w:lang w:val="es-ES"/>
              </w:rPr>
            </w:pPr>
          </w:p>
        </w:tc>
        <w:tc>
          <w:tcPr>
            <w:tcW w:w="2644" w:type="dxa"/>
          </w:tcPr>
          <w:p w14:paraId="28119B8B" w14:textId="77777777" w:rsidR="00302DA3" w:rsidRPr="00375466" w:rsidRDefault="00302DA3" w:rsidP="00553C95">
            <w:pPr>
              <w:jc w:val="both"/>
              <w:rPr>
                <w:lang w:val="es-ES"/>
              </w:rPr>
            </w:pPr>
          </w:p>
        </w:tc>
      </w:tr>
      <w:tr w:rsidR="00302DA3" w14:paraId="440494AB" w14:textId="77777777" w:rsidTr="00587A83">
        <w:tc>
          <w:tcPr>
            <w:tcW w:w="473" w:type="dxa"/>
          </w:tcPr>
          <w:p w14:paraId="0DC25C91" w14:textId="55F39DAB" w:rsidR="00302DA3" w:rsidRDefault="00302DA3" w:rsidP="00553C95">
            <w:pPr>
              <w:jc w:val="center"/>
              <w:rPr>
                <w:lang w:val="es-ES"/>
              </w:rPr>
            </w:pPr>
            <w:r>
              <w:rPr>
                <w:lang w:val="es-ES"/>
              </w:rPr>
              <w:t>50</w:t>
            </w:r>
          </w:p>
        </w:tc>
        <w:tc>
          <w:tcPr>
            <w:tcW w:w="4135" w:type="dxa"/>
          </w:tcPr>
          <w:p w14:paraId="7465EB4F" w14:textId="77777777" w:rsidR="00302DA3" w:rsidRPr="00375466" w:rsidRDefault="00302DA3" w:rsidP="00553C95">
            <w:pPr>
              <w:rPr>
                <w:lang w:val="es-ES"/>
              </w:rPr>
            </w:pPr>
          </w:p>
        </w:tc>
        <w:tc>
          <w:tcPr>
            <w:tcW w:w="1815" w:type="dxa"/>
          </w:tcPr>
          <w:p w14:paraId="05011E3A" w14:textId="77777777" w:rsidR="00302DA3" w:rsidRPr="00375466" w:rsidRDefault="00302DA3" w:rsidP="00553C95">
            <w:pPr>
              <w:rPr>
                <w:lang w:val="es-ES"/>
              </w:rPr>
            </w:pPr>
          </w:p>
        </w:tc>
        <w:tc>
          <w:tcPr>
            <w:tcW w:w="2644" w:type="dxa"/>
          </w:tcPr>
          <w:p w14:paraId="16F15989" w14:textId="77777777" w:rsidR="00302DA3" w:rsidRPr="00375466" w:rsidRDefault="00302DA3" w:rsidP="00553C95">
            <w:pPr>
              <w:jc w:val="both"/>
              <w:rPr>
                <w:lang w:val="es-ES"/>
              </w:rPr>
            </w:pPr>
          </w:p>
        </w:tc>
      </w:tr>
      <w:tr w:rsidR="00302DA3" w14:paraId="68E72ECF" w14:textId="77777777" w:rsidTr="00587A83">
        <w:tc>
          <w:tcPr>
            <w:tcW w:w="473" w:type="dxa"/>
          </w:tcPr>
          <w:p w14:paraId="7EC82AED" w14:textId="2B984347" w:rsidR="00302DA3" w:rsidRDefault="00302DA3" w:rsidP="00553C95">
            <w:pPr>
              <w:jc w:val="center"/>
              <w:rPr>
                <w:lang w:val="es-ES"/>
              </w:rPr>
            </w:pPr>
            <w:r>
              <w:rPr>
                <w:lang w:val="es-ES"/>
              </w:rPr>
              <w:t>51</w:t>
            </w:r>
          </w:p>
        </w:tc>
        <w:tc>
          <w:tcPr>
            <w:tcW w:w="4135" w:type="dxa"/>
          </w:tcPr>
          <w:p w14:paraId="6023B8E3" w14:textId="77777777" w:rsidR="00302DA3" w:rsidRPr="00375466" w:rsidRDefault="00302DA3" w:rsidP="00553C95">
            <w:pPr>
              <w:rPr>
                <w:lang w:val="es-ES"/>
              </w:rPr>
            </w:pPr>
          </w:p>
        </w:tc>
        <w:tc>
          <w:tcPr>
            <w:tcW w:w="1815" w:type="dxa"/>
          </w:tcPr>
          <w:p w14:paraId="5578C0CB" w14:textId="77777777" w:rsidR="00302DA3" w:rsidRPr="00375466" w:rsidRDefault="00302DA3" w:rsidP="00553C95">
            <w:pPr>
              <w:rPr>
                <w:lang w:val="es-ES"/>
              </w:rPr>
            </w:pPr>
          </w:p>
        </w:tc>
        <w:tc>
          <w:tcPr>
            <w:tcW w:w="2644" w:type="dxa"/>
          </w:tcPr>
          <w:p w14:paraId="14890DE8" w14:textId="77777777" w:rsidR="00302DA3" w:rsidRPr="00375466" w:rsidRDefault="00302DA3" w:rsidP="00553C95">
            <w:pPr>
              <w:jc w:val="both"/>
              <w:rPr>
                <w:lang w:val="es-ES"/>
              </w:rPr>
            </w:pPr>
          </w:p>
        </w:tc>
      </w:tr>
      <w:tr w:rsidR="00302DA3" w14:paraId="4EABC51D" w14:textId="77777777" w:rsidTr="00587A83">
        <w:tc>
          <w:tcPr>
            <w:tcW w:w="473" w:type="dxa"/>
          </w:tcPr>
          <w:p w14:paraId="07FB9784" w14:textId="0E17355B" w:rsidR="00302DA3" w:rsidRDefault="00302DA3" w:rsidP="00553C95">
            <w:pPr>
              <w:jc w:val="center"/>
              <w:rPr>
                <w:lang w:val="es-ES"/>
              </w:rPr>
            </w:pPr>
            <w:r>
              <w:rPr>
                <w:lang w:val="es-ES"/>
              </w:rPr>
              <w:t>52</w:t>
            </w:r>
          </w:p>
        </w:tc>
        <w:tc>
          <w:tcPr>
            <w:tcW w:w="4135" w:type="dxa"/>
          </w:tcPr>
          <w:p w14:paraId="59F04E09" w14:textId="77777777" w:rsidR="00302DA3" w:rsidRPr="00375466" w:rsidRDefault="00302DA3" w:rsidP="00553C95">
            <w:pPr>
              <w:rPr>
                <w:lang w:val="es-ES"/>
              </w:rPr>
            </w:pPr>
          </w:p>
        </w:tc>
        <w:tc>
          <w:tcPr>
            <w:tcW w:w="1815" w:type="dxa"/>
          </w:tcPr>
          <w:p w14:paraId="72EE9A1D" w14:textId="77777777" w:rsidR="00302DA3" w:rsidRPr="00375466" w:rsidRDefault="00302DA3" w:rsidP="00553C95">
            <w:pPr>
              <w:rPr>
                <w:lang w:val="es-ES"/>
              </w:rPr>
            </w:pPr>
          </w:p>
        </w:tc>
        <w:tc>
          <w:tcPr>
            <w:tcW w:w="2644" w:type="dxa"/>
          </w:tcPr>
          <w:p w14:paraId="469B4B7D" w14:textId="77777777" w:rsidR="00302DA3" w:rsidRPr="00375466" w:rsidRDefault="00302DA3" w:rsidP="00553C95">
            <w:pPr>
              <w:jc w:val="both"/>
              <w:rPr>
                <w:lang w:val="es-ES"/>
              </w:rPr>
            </w:pPr>
          </w:p>
        </w:tc>
      </w:tr>
      <w:tr w:rsidR="00302DA3" w14:paraId="451DA93B" w14:textId="77777777" w:rsidTr="00587A83">
        <w:tc>
          <w:tcPr>
            <w:tcW w:w="473" w:type="dxa"/>
          </w:tcPr>
          <w:p w14:paraId="2EB5C70C" w14:textId="1D56CBD6" w:rsidR="00302DA3" w:rsidRDefault="00302DA3" w:rsidP="00553C95">
            <w:pPr>
              <w:jc w:val="center"/>
              <w:rPr>
                <w:lang w:val="es-ES"/>
              </w:rPr>
            </w:pPr>
            <w:r>
              <w:rPr>
                <w:lang w:val="es-ES"/>
              </w:rPr>
              <w:t>53</w:t>
            </w:r>
          </w:p>
        </w:tc>
        <w:tc>
          <w:tcPr>
            <w:tcW w:w="4135" w:type="dxa"/>
          </w:tcPr>
          <w:p w14:paraId="0EA1E537" w14:textId="77777777" w:rsidR="00302DA3" w:rsidRPr="00375466" w:rsidRDefault="00302DA3" w:rsidP="00553C95">
            <w:pPr>
              <w:rPr>
                <w:lang w:val="es-ES"/>
              </w:rPr>
            </w:pPr>
          </w:p>
        </w:tc>
        <w:tc>
          <w:tcPr>
            <w:tcW w:w="1815" w:type="dxa"/>
          </w:tcPr>
          <w:p w14:paraId="73E317E3" w14:textId="77777777" w:rsidR="00302DA3" w:rsidRPr="00375466" w:rsidRDefault="00302DA3" w:rsidP="00553C95">
            <w:pPr>
              <w:rPr>
                <w:lang w:val="es-ES"/>
              </w:rPr>
            </w:pPr>
          </w:p>
        </w:tc>
        <w:tc>
          <w:tcPr>
            <w:tcW w:w="2644" w:type="dxa"/>
          </w:tcPr>
          <w:p w14:paraId="6A186669" w14:textId="77777777" w:rsidR="00302DA3" w:rsidRPr="00375466" w:rsidRDefault="00302DA3" w:rsidP="00553C95">
            <w:pPr>
              <w:jc w:val="both"/>
              <w:rPr>
                <w:lang w:val="es-ES"/>
              </w:rPr>
            </w:pPr>
          </w:p>
        </w:tc>
      </w:tr>
      <w:tr w:rsidR="00302DA3" w14:paraId="0C2DF93D" w14:textId="77777777" w:rsidTr="00587A83">
        <w:tc>
          <w:tcPr>
            <w:tcW w:w="473" w:type="dxa"/>
          </w:tcPr>
          <w:p w14:paraId="2197D520" w14:textId="728FCC40" w:rsidR="00302DA3" w:rsidRDefault="00302DA3" w:rsidP="00553C95">
            <w:pPr>
              <w:jc w:val="center"/>
              <w:rPr>
                <w:lang w:val="es-ES"/>
              </w:rPr>
            </w:pPr>
            <w:r>
              <w:rPr>
                <w:lang w:val="es-ES"/>
              </w:rPr>
              <w:t>54</w:t>
            </w:r>
          </w:p>
        </w:tc>
        <w:tc>
          <w:tcPr>
            <w:tcW w:w="4135" w:type="dxa"/>
          </w:tcPr>
          <w:p w14:paraId="58D7FC93" w14:textId="77777777" w:rsidR="00302DA3" w:rsidRPr="00375466" w:rsidRDefault="00302DA3" w:rsidP="00553C95">
            <w:pPr>
              <w:rPr>
                <w:lang w:val="es-ES"/>
              </w:rPr>
            </w:pPr>
          </w:p>
        </w:tc>
        <w:tc>
          <w:tcPr>
            <w:tcW w:w="1815" w:type="dxa"/>
          </w:tcPr>
          <w:p w14:paraId="710165F8" w14:textId="77777777" w:rsidR="00302DA3" w:rsidRPr="00375466" w:rsidRDefault="00302DA3" w:rsidP="00553C95">
            <w:pPr>
              <w:rPr>
                <w:lang w:val="es-ES"/>
              </w:rPr>
            </w:pPr>
          </w:p>
        </w:tc>
        <w:tc>
          <w:tcPr>
            <w:tcW w:w="2644" w:type="dxa"/>
          </w:tcPr>
          <w:p w14:paraId="5DB1E1BD" w14:textId="77777777" w:rsidR="00302DA3" w:rsidRPr="00375466" w:rsidRDefault="00302DA3" w:rsidP="00553C95">
            <w:pPr>
              <w:jc w:val="both"/>
              <w:rPr>
                <w:lang w:val="es-ES"/>
              </w:rPr>
            </w:pPr>
          </w:p>
        </w:tc>
      </w:tr>
      <w:tr w:rsidR="00302DA3" w14:paraId="750E03B6" w14:textId="77777777" w:rsidTr="00587A83">
        <w:tc>
          <w:tcPr>
            <w:tcW w:w="473" w:type="dxa"/>
          </w:tcPr>
          <w:p w14:paraId="743FC298" w14:textId="18DF2D54" w:rsidR="00302DA3" w:rsidRDefault="00302DA3" w:rsidP="00553C95">
            <w:pPr>
              <w:jc w:val="center"/>
              <w:rPr>
                <w:lang w:val="es-ES"/>
              </w:rPr>
            </w:pPr>
            <w:r>
              <w:rPr>
                <w:lang w:val="es-ES"/>
              </w:rPr>
              <w:t>55</w:t>
            </w:r>
          </w:p>
        </w:tc>
        <w:tc>
          <w:tcPr>
            <w:tcW w:w="4135" w:type="dxa"/>
          </w:tcPr>
          <w:p w14:paraId="4D1949F6" w14:textId="77777777" w:rsidR="00302DA3" w:rsidRPr="00375466" w:rsidRDefault="00302DA3" w:rsidP="00553C95">
            <w:pPr>
              <w:rPr>
                <w:lang w:val="es-ES"/>
              </w:rPr>
            </w:pPr>
          </w:p>
        </w:tc>
        <w:tc>
          <w:tcPr>
            <w:tcW w:w="1815" w:type="dxa"/>
          </w:tcPr>
          <w:p w14:paraId="5E374F3D" w14:textId="77777777" w:rsidR="00302DA3" w:rsidRPr="00375466" w:rsidRDefault="00302DA3" w:rsidP="00553C95">
            <w:pPr>
              <w:rPr>
                <w:lang w:val="es-ES"/>
              </w:rPr>
            </w:pPr>
          </w:p>
        </w:tc>
        <w:tc>
          <w:tcPr>
            <w:tcW w:w="2644" w:type="dxa"/>
          </w:tcPr>
          <w:p w14:paraId="0AE7AE15" w14:textId="77777777" w:rsidR="00302DA3" w:rsidRPr="00375466" w:rsidRDefault="00302DA3" w:rsidP="00553C95">
            <w:pPr>
              <w:jc w:val="both"/>
              <w:rPr>
                <w:lang w:val="es-ES"/>
              </w:rPr>
            </w:pPr>
          </w:p>
        </w:tc>
      </w:tr>
      <w:tr w:rsidR="00302DA3" w14:paraId="08C73443" w14:textId="77777777" w:rsidTr="00587A83">
        <w:tc>
          <w:tcPr>
            <w:tcW w:w="473" w:type="dxa"/>
          </w:tcPr>
          <w:p w14:paraId="37B86B5F" w14:textId="130A97AE" w:rsidR="00302DA3" w:rsidRDefault="00302DA3" w:rsidP="00553C95">
            <w:pPr>
              <w:jc w:val="center"/>
              <w:rPr>
                <w:lang w:val="es-ES"/>
              </w:rPr>
            </w:pPr>
            <w:r>
              <w:rPr>
                <w:lang w:val="es-ES"/>
              </w:rPr>
              <w:t>56</w:t>
            </w:r>
          </w:p>
        </w:tc>
        <w:tc>
          <w:tcPr>
            <w:tcW w:w="4135" w:type="dxa"/>
          </w:tcPr>
          <w:p w14:paraId="38FBDCED" w14:textId="77777777" w:rsidR="00302DA3" w:rsidRPr="00375466" w:rsidRDefault="00302DA3" w:rsidP="00553C95">
            <w:pPr>
              <w:rPr>
                <w:lang w:val="es-ES"/>
              </w:rPr>
            </w:pPr>
          </w:p>
        </w:tc>
        <w:tc>
          <w:tcPr>
            <w:tcW w:w="1815" w:type="dxa"/>
          </w:tcPr>
          <w:p w14:paraId="31573987" w14:textId="77777777" w:rsidR="00302DA3" w:rsidRPr="00375466" w:rsidRDefault="00302DA3" w:rsidP="00553C95">
            <w:pPr>
              <w:rPr>
                <w:lang w:val="es-ES"/>
              </w:rPr>
            </w:pPr>
          </w:p>
        </w:tc>
        <w:tc>
          <w:tcPr>
            <w:tcW w:w="2644" w:type="dxa"/>
          </w:tcPr>
          <w:p w14:paraId="7A46CA2E" w14:textId="77777777" w:rsidR="00302DA3" w:rsidRPr="00375466" w:rsidRDefault="00302DA3" w:rsidP="00553C95">
            <w:pPr>
              <w:jc w:val="both"/>
              <w:rPr>
                <w:lang w:val="es-ES"/>
              </w:rPr>
            </w:pPr>
          </w:p>
        </w:tc>
      </w:tr>
    </w:tbl>
    <w:p w14:paraId="2C3B64A0" w14:textId="77777777" w:rsidR="00572095" w:rsidRPr="007271AC" w:rsidRDefault="00572095" w:rsidP="00572095">
      <w:pPr>
        <w:pStyle w:val="Prrafodelista"/>
        <w:spacing w:after="0" w:line="240" w:lineRule="auto"/>
        <w:jc w:val="both"/>
        <w:rPr>
          <w:rFonts w:ascii="Arial" w:hAnsi="Arial" w:cs="Arial"/>
          <w:sz w:val="24"/>
          <w:szCs w:val="24"/>
        </w:rPr>
      </w:pPr>
    </w:p>
    <w:p w14:paraId="3F320829" w14:textId="77777777" w:rsidR="007271AC" w:rsidRPr="007271AC" w:rsidRDefault="007271AC" w:rsidP="007271AC">
      <w:pPr>
        <w:pStyle w:val="Prrafodelista"/>
        <w:spacing w:after="0" w:line="240" w:lineRule="auto"/>
        <w:jc w:val="both"/>
        <w:rPr>
          <w:rFonts w:ascii="Arial" w:hAnsi="Arial" w:cs="Arial"/>
          <w:sz w:val="24"/>
          <w:szCs w:val="24"/>
        </w:rPr>
      </w:pPr>
    </w:p>
    <w:p w14:paraId="7D6FF471" w14:textId="318A2EE2" w:rsidR="007271AC" w:rsidRDefault="00A40BB7" w:rsidP="008752AB">
      <w:pPr>
        <w:pStyle w:val="Prrafodelista"/>
        <w:numPr>
          <w:ilvl w:val="0"/>
          <w:numId w:val="30"/>
        </w:numPr>
        <w:spacing w:after="0" w:line="240" w:lineRule="auto"/>
        <w:jc w:val="both"/>
        <w:rPr>
          <w:rFonts w:ascii="Arial" w:hAnsi="Arial" w:cs="Arial"/>
          <w:sz w:val="24"/>
          <w:szCs w:val="24"/>
        </w:rPr>
      </w:pPr>
      <w:r w:rsidRPr="008752AB">
        <w:rPr>
          <w:rFonts w:ascii="Arial" w:hAnsi="Arial" w:cs="Arial"/>
          <w:sz w:val="24"/>
          <w:szCs w:val="24"/>
        </w:rPr>
        <w:t>Nombramiento de presidente y secretario ad-hoc</w:t>
      </w:r>
      <w:r>
        <w:rPr>
          <w:rFonts w:ascii="Arial" w:hAnsi="Arial" w:cs="Arial"/>
          <w:sz w:val="24"/>
          <w:szCs w:val="24"/>
        </w:rPr>
        <w:t xml:space="preserve">: </w:t>
      </w:r>
      <w:r w:rsidR="00DD1150" w:rsidRPr="007271AC">
        <w:rPr>
          <w:rFonts w:ascii="Arial" w:hAnsi="Arial" w:cs="Arial"/>
          <w:sz w:val="24"/>
          <w:szCs w:val="24"/>
        </w:rPr>
        <w:t xml:space="preserve">Se designó como presidente ad-hoc al señor (a) </w:t>
      </w:r>
      <w:r w:rsidR="00587A83">
        <w:rPr>
          <w:rFonts w:ascii="Arial" w:hAnsi="Arial" w:cs="Arial"/>
          <w:sz w:val="24"/>
          <w:szCs w:val="24"/>
        </w:rPr>
        <w:t>XXXXXXXXXX</w:t>
      </w:r>
      <w:r w:rsidR="003852D7">
        <w:rPr>
          <w:rFonts w:ascii="Arial" w:hAnsi="Arial" w:cs="Arial"/>
          <w:sz w:val="24"/>
          <w:szCs w:val="24"/>
        </w:rPr>
        <w:t>,</w:t>
      </w:r>
      <w:r w:rsidR="00DD1150" w:rsidRPr="007271AC">
        <w:rPr>
          <w:rFonts w:ascii="Arial" w:hAnsi="Arial" w:cs="Arial"/>
          <w:sz w:val="24"/>
          <w:szCs w:val="24"/>
        </w:rPr>
        <w:t xml:space="preserve"> identificado con cedula de ciudadanía N°</w:t>
      </w:r>
      <w:r w:rsidR="007271AC">
        <w:rPr>
          <w:rFonts w:ascii="Arial" w:hAnsi="Arial" w:cs="Arial"/>
          <w:sz w:val="24"/>
          <w:szCs w:val="24"/>
        </w:rPr>
        <w:t xml:space="preserve"> </w:t>
      </w:r>
      <w:r w:rsidR="00587A83">
        <w:rPr>
          <w:rFonts w:ascii="Arial" w:hAnsi="Arial" w:cs="Arial"/>
          <w:sz w:val="24"/>
          <w:szCs w:val="24"/>
        </w:rPr>
        <w:t>XXXXXXX</w:t>
      </w:r>
      <w:r w:rsidR="003852D7">
        <w:rPr>
          <w:rFonts w:ascii="Arial" w:hAnsi="Arial" w:cs="Arial"/>
          <w:sz w:val="24"/>
          <w:szCs w:val="24"/>
        </w:rPr>
        <w:t xml:space="preserve"> </w:t>
      </w:r>
      <w:r w:rsidR="00587A83">
        <w:rPr>
          <w:rFonts w:ascii="Arial" w:hAnsi="Arial" w:cs="Arial"/>
          <w:sz w:val="24"/>
          <w:szCs w:val="24"/>
        </w:rPr>
        <w:t>XXXXX</w:t>
      </w:r>
      <w:r w:rsidR="00DD1150" w:rsidRPr="007271AC">
        <w:rPr>
          <w:rFonts w:ascii="Arial" w:hAnsi="Arial" w:cs="Arial"/>
          <w:sz w:val="24"/>
          <w:szCs w:val="24"/>
        </w:rPr>
        <w:t xml:space="preserve">, y como secretario ad-hoc al señor </w:t>
      </w:r>
      <w:r w:rsidR="00587A83">
        <w:rPr>
          <w:rFonts w:ascii="Arial" w:hAnsi="Arial" w:cs="Arial"/>
          <w:sz w:val="24"/>
          <w:szCs w:val="24"/>
        </w:rPr>
        <w:t>XXXXXXXXXX</w:t>
      </w:r>
      <w:r w:rsidR="003852D7">
        <w:rPr>
          <w:rFonts w:ascii="Arial" w:hAnsi="Arial" w:cs="Arial"/>
          <w:sz w:val="24"/>
          <w:szCs w:val="24"/>
        </w:rPr>
        <w:t xml:space="preserve"> </w:t>
      </w:r>
      <w:r w:rsidR="00DD1150" w:rsidRPr="007271AC">
        <w:rPr>
          <w:rFonts w:ascii="Arial" w:hAnsi="Arial" w:cs="Arial"/>
          <w:sz w:val="24"/>
          <w:szCs w:val="24"/>
        </w:rPr>
        <w:t xml:space="preserve"> identificado con cedula de N° </w:t>
      </w:r>
      <w:r w:rsidR="00587A83">
        <w:rPr>
          <w:rFonts w:ascii="Arial" w:hAnsi="Arial" w:cs="Arial"/>
          <w:sz w:val="24"/>
          <w:szCs w:val="24"/>
        </w:rPr>
        <w:t>XXXXX</w:t>
      </w:r>
      <w:r w:rsidR="00DD1150" w:rsidRPr="007271AC">
        <w:rPr>
          <w:rFonts w:ascii="Arial" w:hAnsi="Arial" w:cs="Arial"/>
          <w:sz w:val="24"/>
          <w:szCs w:val="24"/>
        </w:rPr>
        <w:t xml:space="preserve"> expedida en </w:t>
      </w:r>
      <w:r w:rsidR="00C16737">
        <w:rPr>
          <w:rFonts w:ascii="Arial" w:hAnsi="Arial" w:cs="Arial"/>
          <w:sz w:val="24"/>
          <w:szCs w:val="24"/>
        </w:rPr>
        <w:t>Bogotá</w:t>
      </w:r>
      <w:r w:rsidR="00DD1150" w:rsidRPr="007271AC">
        <w:rPr>
          <w:rFonts w:ascii="Arial" w:hAnsi="Arial" w:cs="Arial"/>
          <w:sz w:val="24"/>
          <w:szCs w:val="24"/>
        </w:rPr>
        <w:t xml:space="preserve"> </w:t>
      </w:r>
      <w:r w:rsidR="00DD1150" w:rsidRPr="007271AC">
        <w:rPr>
          <w:rFonts w:ascii="Arial" w:hAnsi="Arial" w:cs="Arial"/>
          <w:sz w:val="24"/>
          <w:szCs w:val="24"/>
        </w:rPr>
        <w:lastRenderedPageBreak/>
        <w:t xml:space="preserve">se deja constancia de que las anteriores personas manifestaron la aceptación a sus respectivos cargos. </w:t>
      </w:r>
    </w:p>
    <w:p w14:paraId="4B01944D" w14:textId="77777777" w:rsidR="007271AC" w:rsidRPr="007271AC" w:rsidRDefault="007271AC" w:rsidP="007271AC">
      <w:pPr>
        <w:pStyle w:val="Prrafodelista"/>
        <w:rPr>
          <w:rFonts w:ascii="Arial" w:hAnsi="Arial" w:cs="Arial"/>
          <w:sz w:val="24"/>
          <w:szCs w:val="24"/>
        </w:rPr>
      </w:pPr>
    </w:p>
    <w:p w14:paraId="3179AD77" w14:textId="750A7108" w:rsidR="003852D7" w:rsidRPr="003852D7" w:rsidRDefault="00A40BB7" w:rsidP="003852D7">
      <w:pPr>
        <w:pStyle w:val="Prrafodelista"/>
        <w:numPr>
          <w:ilvl w:val="0"/>
          <w:numId w:val="30"/>
        </w:numPr>
        <w:spacing w:after="0" w:line="240" w:lineRule="auto"/>
        <w:jc w:val="both"/>
        <w:rPr>
          <w:rFonts w:ascii="Arial" w:hAnsi="Arial" w:cs="Arial"/>
          <w:b/>
          <w:sz w:val="24"/>
          <w:szCs w:val="24"/>
        </w:rPr>
      </w:pPr>
      <w:r w:rsidRPr="003852D7">
        <w:rPr>
          <w:rFonts w:ascii="Arial" w:hAnsi="Arial" w:cs="Arial"/>
          <w:sz w:val="24"/>
          <w:szCs w:val="24"/>
        </w:rPr>
        <w:t xml:space="preserve">Aprobación, constitución de la asociación: </w:t>
      </w:r>
      <w:r w:rsidR="00DD1150" w:rsidRPr="003852D7">
        <w:rPr>
          <w:rFonts w:ascii="Arial" w:hAnsi="Arial" w:cs="Arial"/>
          <w:sz w:val="24"/>
          <w:szCs w:val="24"/>
        </w:rPr>
        <w:t xml:space="preserve">Las personas relacionadas en el listado anexo manifestaron su voluntad de constituir una entidad sin ánimo de lucro, </w:t>
      </w:r>
      <w:r w:rsidR="00E74412" w:rsidRPr="003852D7">
        <w:rPr>
          <w:rFonts w:ascii="Arial" w:hAnsi="Arial" w:cs="Arial"/>
          <w:sz w:val="24"/>
          <w:szCs w:val="24"/>
        </w:rPr>
        <w:t>asociación</w:t>
      </w:r>
      <w:r w:rsidR="00DD1150" w:rsidRPr="003852D7">
        <w:rPr>
          <w:rFonts w:ascii="Arial" w:hAnsi="Arial" w:cs="Arial"/>
          <w:sz w:val="24"/>
          <w:szCs w:val="24"/>
        </w:rPr>
        <w:t xml:space="preserve">. Luego de haberse debatido cada una de las propuestas, los asistentes decidieron someter a votación el nombre, aprobándose por unanimidad la constitución de la </w:t>
      </w:r>
      <w:r w:rsidR="00587A83">
        <w:rPr>
          <w:rFonts w:ascii="Arial" w:hAnsi="Arial" w:cs="Arial"/>
          <w:b/>
          <w:sz w:val="24"/>
          <w:szCs w:val="24"/>
        </w:rPr>
        <w:t>XXXXXXXXXXXXXXXXXXXXXXXX</w:t>
      </w:r>
    </w:p>
    <w:p w14:paraId="5AB23C33" w14:textId="77777777" w:rsidR="003852D7" w:rsidRDefault="003852D7" w:rsidP="003852D7">
      <w:pPr>
        <w:spacing w:after="0" w:line="240" w:lineRule="auto"/>
        <w:jc w:val="center"/>
        <w:rPr>
          <w:rFonts w:ascii="Arial" w:hAnsi="Arial" w:cs="Arial"/>
          <w:b/>
          <w:sz w:val="24"/>
          <w:szCs w:val="24"/>
        </w:rPr>
      </w:pPr>
    </w:p>
    <w:p w14:paraId="0F45B09A" w14:textId="1494F4A2" w:rsidR="00DD1150" w:rsidRPr="007271AC" w:rsidRDefault="00DD1150" w:rsidP="008752AB">
      <w:pPr>
        <w:pStyle w:val="Prrafodelista"/>
        <w:numPr>
          <w:ilvl w:val="0"/>
          <w:numId w:val="30"/>
        </w:numPr>
        <w:spacing w:after="0" w:line="240" w:lineRule="auto"/>
        <w:jc w:val="both"/>
        <w:rPr>
          <w:rFonts w:ascii="Arial" w:hAnsi="Arial" w:cs="Arial"/>
          <w:sz w:val="24"/>
          <w:szCs w:val="24"/>
        </w:rPr>
      </w:pPr>
      <w:r w:rsidRPr="007271AC">
        <w:rPr>
          <w:rFonts w:ascii="Arial" w:hAnsi="Arial" w:cs="Arial"/>
          <w:sz w:val="24"/>
          <w:szCs w:val="24"/>
        </w:rPr>
        <w:t xml:space="preserve"> </w:t>
      </w:r>
      <w:r w:rsidR="00A40BB7" w:rsidRPr="008752AB">
        <w:rPr>
          <w:rFonts w:ascii="Arial" w:hAnsi="Arial" w:cs="Arial"/>
          <w:sz w:val="24"/>
          <w:szCs w:val="24"/>
        </w:rPr>
        <w:t>lectura y aprobación de los estatutos</w:t>
      </w:r>
      <w:r w:rsidR="00A40BB7">
        <w:rPr>
          <w:rFonts w:ascii="Arial" w:hAnsi="Arial" w:cs="Arial"/>
          <w:sz w:val="24"/>
          <w:szCs w:val="24"/>
        </w:rPr>
        <w:t xml:space="preserve">: </w:t>
      </w:r>
      <w:r w:rsidRPr="007271AC">
        <w:rPr>
          <w:rFonts w:ascii="Arial" w:hAnsi="Arial" w:cs="Arial"/>
          <w:sz w:val="24"/>
          <w:szCs w:val="24"/>
        </w:rPr>
        <w:t>Acto seguido se dio lectura a cada uno de los artículos de los estatutos siendo debatidos y aprobados por unanimidad, los cuales se anexan y hacen parte integral de la presente acta.</w:t>
      </w:r>
    </w:p>
    <w:p w14:paraId="705AB2BB" w14:textId="77777777" w:rsidR="00587A83" w:rsidRDefault="00587A83" w:rsidP="00A40BB7">
      <w:pPr>
        <w:spacing w:after="0" w:line="240" w:lineRule="auto"/>
        <w:jc w:val="center"/>
        <w:rPr>
          <w:rFonts w:ascii="Arial" w:hAnsi="Arial" w:cs="Arial"/>
          <w:b/>
          <w:sz w:val="24"/>
          <w:szCs w:val="24"/>
        </w:rPr>
      </w:pPr>
    </w:p>
    <w:p w14:paraId="0D4AE04A" w14:textId="6287B24F" w:rsidR="00A40BB7" w:rsidRDefault="00DD1150" w:rsidP="00A40BB7">
      <w:pPr>
        <w:spacing w:after="0" w:line="240" w:lineRule="auto"/>
        <w:jc w:val="center"/>
        <w:rPr>
          <w:rFonts w:ascii="Arial" w:hAnsi="Arial" w:cs="Arial"/>
          <w:b/>
          <w:sz w:val="24"/>
          <w:szCs w:val="24"/>
        </w:rPr>
      </w:pPr>
      <w:r w:rsidRPr="008752AB">
        <w:rPr>
          <w:rFonts w:ascii="Arial" w:hAnsi="Arial" w:cs="Arial"/>
          <w:b/>
          <w:sz w:val="24"/>
          <w:szCs w:val="24"/>
        </w:rPr>
        <w:t>ESTATUTOS</w:t>
      </w:r>
    </w:p>
    <w:p w14:paraId="0AD05CA4" w14:textId="77777777" w:rsidR="00587A83" w:rsidRDefault="00587A83" w:rsidP="00A40BB7">
      <w:pPr>
        <w:spacing w:after="0" w:line="240" w:lineRule="auto"/>
        <w:jc w:val="center"/>
        <w:rPr>
          <w:rFonts w:ascii="Arial" w:hAnsi="Arial" w:cs="Arial"/>
          <w:b/>
          <w:sz w:val="24"/>
          <w:szCs w:val="24"/>
        </w:rPr>
      </w:pPr>
    </w:p>
    <w:p w14:paraId="0C8B3813" w14:textId="77777777" w:rsidR="00DD1150" w:rsidRPr="008752AB" w:rsidRDefault="00DD1150" w:rsidP="00A40BB7">
      <w:pPr>
        <w:spacing w:after="0" w:line="240" w:lineRule="auto"/>
        <w:jc w:val="both"/>
        <w:rPr>
          <w:rFonts w:ascii="Arial" w:hAnsi="Arial" w:cs="Arial"/>
          <w:sz w:val="24"/>
          <w:szCs w:val="24"/>
        </w:rPr>
      </w:pPr>
      <w:r w:rsidRPr="008752AB">
        <w:rPr>
          <w:rFonts w:ascii="Arial" w:hAnsi="Arial" w:cs="Arial"/>
          <w:sz w:val="24"/>
          <w:szCs w:val="24"/>
        </w:rPr>
        <w:t>Con la firma del presente  documento privado, manifestamos la voluntad de constituir una entidad sin ánimo de lucro, la cual se regirá por los siguientes estatutos:</w:t>
      </w:r>
    </w:p>
    <w:p w14:paraId="53F2E56D" w14:textId="77777777" w:rsidR="00DD1150" w:rsidRPr="008752AB" w:rsidRDefault="00DD1150" w:rsidP="008752AB">
      <w:pPr>
        <w:pStyle w:val="Sinespaciado"/>
        <w:jc w:val="both"/>
        <w:rPr>
          <w:rFonts w:ascii="Arial" w:hAnsi="Arial" w:cs="Arial"/>
          <w:b/>
          <w:sz w:val="24"/>
          <w:szCs w:val="24"/>
        </w:rPr>
      </w:pPr>
    </w:p>
    <w:p w14:paraId="28586D1A" w14:textId="77777777" w:rsidR="00DD1150" w:rsidRPr="008752AB" w:rsidRDefault="00B17775" w:rsidP="008752AB">
      <w:pPr>
        <w:spacing w:after="0" w:line="240" w:lineRule="auto"/>
        <w:jc w:val="center"/>
        <w:rPr>
          <w:rFonts w:ascii="Arial" w:hAnsi="Arial" w:cs="Arial"/>
          <w:b/>
          <w:sz w:val="24"/>
          <w:szCs w:val="24"/>
        </w:rPr>
      </w:pPr>
      <w:r w:rsidRPr="008752AB">
        <w:rPr>
          <w:rFonts w:ascii="Arial" w:hAnsi="Arial" w:cs="Arial"/>
          <w:b/>
          <w:sz w:val="24"/>
          <w:szCs w:val="24"/>
        </w:rPr>
        <w:t>CAPITULO I</w:t>
      </w:r>
    </w:p>
    <w:p w14:paraId="635E4480" w14:textId="77777777" w:rsidR="00DD1150" w:rsidRPr="008752AB" w:rsidRDefault="00DD1150" w:rsidP="008752AB">
      <w:pPr>
        <w:spacing w:after="0" w:line="240" w:lineRule="auto"/>
        <w:jc w:val="center"/>
        <w:rPr>
          <w:rFonts w:ascii="Arial" w:hAnsi="Arial" w:cs="Arial"/>
          <w:b/>
          <w:sz w:val="24"/>
          <w:szCs w:val="24"/>
        </w:rPr>
      </w:pPr>
      <w:r w:rsidRPr="008752AB">
        <w:rPr>
          <w:rFonts w:ascii="Arial" w:hAnsi="Arial" w:cs="Arial"/>
          <w:b/>
          <w:sz w:val="24"/>
          <w:szCs w:val="24"/>
        </w:rPr>
        <w:t>DENOMINACION, DOMICILIO, DURACION Y OBJETIVOS</w:t>
      </w:r>
    </w:p>
    <w:p w14:paraId="1314CC17" w14:textId="77777777" w:rsidR="00432608" w:rsidRDefault="00432608" w:rsidP="008752AB">
      <w:pPr>
        <w:spacing w:after="0" w:line="240" w:lineRule="auto"/>
        <w:jc w:val="center"/>
        <w:rPr>
          <w:rFonts w:ascii="Arial" w:hAnsi="Arial" w:cs="Arial"/>
          <w:b/>
          <w:sz w:val="24"/>
          <w:szCs w:val="24"/>
        </w:rPr>
      </w:pPr>
    </w:p>
    <w:p w14:paraId="14EF900F" w14:textId="609D8CDC" w:rsidR="00DD1150" w:rsidRPr="00432608" w:rsidRDefault="00B17775" w:rsidP="00432608">
      <w:pPr>
        <w:spacing w:after="0" w:line="240" w:lineRule="auto"/>
        <w:jc w:val="both"/>
        <w:rPr>
          <w:rFonts w:ascii="Arial" w:hAnsi="Arial" w:cs="Arial"/>
          <w:b/>
          <w:sz w:val="24"/>
          <w:szCs w:val="24"/>
        </w:rPr>
      </w:pPr>
      <w:r w:rsidRPr="008752AB">
        <w:rPr>
          <w:rFonts w:ascii="Arial" w:hAnsi="Arial" w:cs="Arial"/>
          <w:b/>
          <w:sz w:val="24"/>
          <w:szCs w:val="24"/>
        </w:rPr>
        <w:t>ART. 1.- DENOMINACION.</w:t>
      </w:r>
      <w:r w:rsidR="00432608">
        <w:rPr>
          <w:rFonts w:ascii="Arial" w:hAnsi="Arial" w:cs="Arial"/>
          <w:b/>
          <w:sz w:val="24"/>
          <w:szCs w:val="24"/>
        </w:rPr>
        <w:t xml:space="preserve"> </w:t>
      </w:r>
      <w:r w:rsidR="00DD1150" w:rsidRPr="008752AB">
        <w:rPr>
          <w:rFonts w:ascii="Arial" w:hAnsi="Arial" w:cs="Arial"/>
          <w:sz w:val="24"/>
          <w:szCs w:val="24"/>
        </w:rPr>
        <w:t xml:space="preserve">La Entidad regulada por estos estatutos se </w:t>
      </w:r>
      <w:r w:rsidR="003852D7" w:rsidRPr="008752AB">
        <w:rPr>
          <w:rFonts w:ascii="Arial" w:hAnsi="Arial" w:cs="Arial"/>
          <w:sz w:val="24"/>
          <w:szCs w:val="24"/>
        </w:rPr>
        <w:t>denomina</w:t>
      </w:r>
      <w:r w:rsidR="003852D7">
        <w:rPr>
          <w:rFonts w:ascii="Arial" w:hAnsi="Arial" w:cs="Arial"/>
          <w:sz w:val="24"/>
          <w:szCs w:val="24"/>
        </w:rPr>
        <w:t>rá</w:t>
      </w:r>
      <w:r w:rsidR="00DD1150" w:rsidRPr="008752AB">
        <w:rPr>
          <w:rFonts w:ascii="Arial" w:hAnsi="Arial" w:cs="Arial"/>
          <w:b/>
          <w:bCs/>
          <w:color w:val="000000"/>
          <w:sz w:val="24"/>
          <w:szCs w:val="24"/>
        </w:rPr>
        <w:t xml:space="preserve"> </w:t>
      </w:r>
      <w:r w:rsidR="00587A83">
        <w:rPr>
          <w:rFonts w:ascii="Arial" w:hAnsi="Arial" w:cs="Arial"/>
          <w:b/>
          <w:sz w:val="24"/>
          <w:szCs w:val="24"/>
        </w:rPr>
        <w:t>XXXXXXXXXXXXXXXXXXXXXXXXXXX</w:t>
      </w:r>
      <w:r w:rsidR="00DD1150" w:rsidRPr="008752AB">
        <w:rPr>
          <w:rFonts w:ascii="Arial" w:hAnsi="Arial" w:cs="Arial"/>
          <w:b/>
          <w:bCs/>
          <w:color w:val="000000"/>
          <w:sz w:val="24"/>
          <w:szCs w:val="24"/>
        </w:rPr>
        <w:t xml:space="preserve">, </w:t>
      </w:r>
      <w:r w:rsidR="001F0ABC" w:rsidRPr="001F0ABC">
        <w:rPr>
          <w:rFonts w:ascii="Arial" w:hAnsi="Arial" w:cs="Arial"/>
          <w:bCs/>
          <w:color w:val="000000"/>
          <w:sz w:val="24"/>
          <w:szCs w:val="24"/>
        </w:rPr>
        <w:t>y cuya sigla será</w:t>
      </w:r>
      <w:r w:rsidR="001F0ABC">
        <w:rPr>
          <w:rFonts w:ascii="Arial" w:hAnsi="Arial" w:cs="Arial"/>
          <w:b/>
          <w:bCs/>
          <w:color w:val="000000"/>
          <w:sz w:val="24"/>
          <w:szCs w:val="24"/>
        </w:rPr>
        <w:t xml:space="preserve"> </w:t>
      </w:r>
      <w:r w:rsidR="00587A83">
        <w:rPr>
          <w:rFonts w:ascii="Arial" w:hAnsi="Arial" w:cs="Arial"/>
          <w:b/>
          <w:sz w:val="24"/>
          <w:szCs w:val="24"/>
        </w:rPr>
        <w:t>XXXXXXXX</w:t>
      </w:r>
      <w:r w:rsidR="001F0ABC">
        <w:rPr>
          <w:rFonts w:ascii="Arial" w:hAnsi="Arial" w:cs="Arial"/>
          <w:b/>
          <w:bCs/>
          <w:color w:val="000000"/>
          <w:sz w:val="24"/>
          <w:szCs w:val="24"/>
        </w:rPr>
        <w:t xml:space="preserve">, </w:t>
      </w:r>
      <w:r w:rsidR="00DD1150" w:rsidRPr="008752AB">
        <w:rPr>
          <w:rFonts w:ascii="Arial" w:hAnsi="Arial" w:cs="Arial"/>
          <w:bCs/>
          <w:color w:val="000000"/>
          <w:sz w:val="24"/>
          <w:szCs w:val="24"/>
        </w:rPr>
        <w:t>L</w:t>
      </w:r>
      <w:r w:rsidR="00DD1150" w:rsidRPr="008752AB">
        <w:rPr>
          <w:rFonts w:ascii="Arial" w:hAnsi="Arial" w:cs="Arial"/>
          <w:sz w:val="24"/>
          <w:szCs w:val="24"/>
        </w:rPr>
        <w:t>a cual es una entidad de derecho privado, sin ánimo de lucro, regida por la constitu</w:t>
      </w:r>
      <w:r w:rsidRPr="008752AB">
        <w:rPr>
          <w:rFonts w:ascii="Arial" w:hAnsi="Arial" w:cs="Arial"/>
          <w:sz w:val="24"/>
          <w:szCs w:val="24"/>
        </w:rPr>
        <w:t>ción y normas legales vigentes.</w:t>
      </w:r>
    </w:p>
    <w:p w14:paraId="76427230" w14:textId="77777777" w:rsidR="003852D7" w:rsidRPr="008752AB" w:rsidRDefault="003852D7" w:rsidP="008752AB">
      <w:pPr>
        <w:spacing w:after="0" w:line="240" w:lineRule="auto"/>
        <w:jc w:val="both"/>
        <w:rPr>
          <w:rFonts w:ascii="Arial" w:hAnsi="Arial" w:cs="Arial"/>
          <w:sz w:val="24"/>
          <w:szCs w:val="24"/>
        </w:rPr>
      </w:pPr>
    </w:p>
    <w:p w14:paraId="05B24D4A" w14:textId="6811E171" w:rsidR="001F0ABC" w:rsidRDefault="00DD1150" w:rsidP="00432608">
      <w:pPr>
        <w:spacing w:after="0" w:line="240" w:lineRule="auto"/>
        <w:jc w:val="both"/>
        <w:rPr>
          <w:rFonts w:ascii="Arial" w:hAnsi="Arial" w:cs="Arial"/>
          <w:sz w:val="24"/>
          <w:szCs w:val="24"/>
        </w:rPr>
      </w:pPr>
      <w:r w:rsidRPr="008752AB">
        <w:rPr>
          <w:rFonts w:ascii="Arial" w:hAnsi="Arial" w:cs="Arial"/>
          <w:b/>
          <w:sz w:val="24"/>
          <w:szCs w:val="24"/>
        </w:rPr>
        <w:t>ART 2.  DOMICILIO.</w:t>
      </w:r>
      <w:r w:rsidR="00432608">
        <w:rPr>
          <w:rFonts w:ascii="Arial" w:hAnsi="Arial" w:cs="Arial"/>
          <w:sz w:val="24"/>
          <w:szCs w:val="24"/>
        </w:rPr>
        <w:t xml:space="preserve"> </w:t>
      </w:r>
      <w:r w:rsidRPr="008752AB">
        <w:rPr>
          <w:rFonts w:ascii="Arial" w:hAnsi="Arial" w:cs="Arial"/>
          <w:sz w:val="24"/>
          <w:szCs w:val="24"/>
        </w:rPr>
        <w:t>El domicilio de la entidad será en</w:t>
      </w:r>
      <w:r w:rsidR="003852D7">
        <w:rPr>
          <w:rFonts w:ascii="Arial" w:hAnsi="Arial" w:cs="Arial"/>
          <w:sz w:val="24"/>
          <w:szCs w:val="24"/>
        </w:rPr>
        <w:t xml:space="preserve"> el municipio de </w:t>
      </w:r>
      <w:r w:rsidR="00587A83">
        <w:rPr>
          <w:rFonts w:ascii="Arial" w:hAnsi="Arial" w:cs="Arial"/>
          <w:sz w:val="24"/>
          <w:szCs w:val="24"/>
        </w:rPr>
        <w:t>XXXXXXXXX</w:t>
      </w:r>
      <w:r w:rsidRPr="008752AB">
        <w:rPr>
          <w:rFonts w:ascii="Arial" w:hAnsi="Arial" w:cs="Arial"/>
          <w:sz w:val="24"/>
          <w:szCs w:val="24"/>
        </w:rPr>
        <w:t xml:space="preserve">, pero podrá desarrollar actividades en todo el territorio del Departamento del </w:t>
      </w:r>
      <w:r w:rsidR="003852D7">
        <w:rPr>
          <w:rFonts w:ascii="Arial" w:hAnsi="Arial" w:cs="Arial"/>
          <w:sz w:val="24"/>
          <w:szCs w:val="24"/>
        </w:rPr>
        <w:t>Caquetá</w:t>
      </w:r>
      <w:r w:rsidRPr="008752AB">
        <w:rPr>
          <w:rFonts w:ascii="Arial" w:hAnsi="Arial" w:cs="Arial"/>
          <w:sz w:val="24"/>
          <w:szCs w:val="24"/>
        </w:rPr>
        <w:t xml:space="preserve">, </w:t>
      </w:r>
    </w:p>
    <w:p w14:paraId="652F767D" w14:textId="77777777" w:rsidR="003852D7" w:rsidRPr="008752AB" w:rsidRDefault="003852D7" w:rsidP="008752AB">
      <w:pPr>
        <w:spacing w:after="0" w:line="240" w:lineRule="auto"/>
        <w:jc w:val="both"/>
        <w:rPr>
          <w:rFonts w:ascii="Arial" w:hAnsi="Arial" w:cs="Arial"/>
          <w:sz w:val="24"/>
          <w:szCs w:val="24"/>
        </w:rPr>
      </w:pPr>
    </w:p>
    <w:p w14:paraId="244BCE9A" w14:textId="58BA15CD" w:rsidR="00B17775" w:rsidRDefault="00DD1150" w:rsidP="008752AB">
      <w:pPr>
        <w:spacing w:after="0" w:line="240" w:lineRule="auto"/>
        <w:jc w:val="both"/>
        <w:rPr>
          <w:rFonts w:ascii="Arial" w:hAnsi="Arial" w:cs="Arial"/>
          <w:sz w:val="24"/>
          <w:szCs w:val="24"/>
        </w:rPr>
      </w:pPr>
      <w:r w:rsidRPr="008752AB">
        <w:rPr>
          <w:rFonts w:ascii="Arial" w:hAnsi="Arial" w:cs="Arial"/>
          <w:b/>
          <w:bCs/>
          <w:sz w:val="24"/>
          <w:szCs w:val="24"/>
        </w:rPr>
        <w:t xml:space="preserve">Parágrafo.- </w:t>
      </w:r>
      <w:r w:rsidRPr="008752AB">
        <w:rPr>
          <w:rFonts w:ascii="Arial" w:hAnsi="Arial" w:cs="Arial"/>
          <w:sz w:val="24"/>
          <w:szCs w:val="24"/>
        </w:rPr>
        <w:t xml:space="preserve">Cualquier modificación del domicilio y de la sede de la asociación será aprobada en asamblea general con el quórum </w:t>
      </w:r>
      <w:proofErr w:type="spellStart"/>
      <w:r w:rsidRPr="008752AB">
        <w:rPr>
          <w:rFonts w:ascii="Arial" w:hAnsi="Arial" w:cs="Arial"/>
          <w:sz w:val="24"/>
          <w:szCs w:val="24"/>
        </w:rPr>
        <w:t>deliberatorio</w:t>
      </w:r>
      <w:proofErr w:type="spellEnd"/>
      <w:r w:rsidRPr="008752AB">
        <w:rPr>
          <w:rFonts w:ascii="Arial" w:hAnsi="Arial" w:cs="Arial"/>
          <w:sz w:val="24"/>
          <w:szCs w:val="24"/>
        </w:rPr>
        <w:t xml:space="preserve"> y decisorio reglamentaria y se informará dentro de los diez (10) días siguientes a la entidad competente que registre la personería jurídica y a la que ejerce control </w:t>
      </w:r>
      <w:r w:rsidR="00B17775" w:rsidRPr="008752AB">
        <w:rPr>
          <w:rFonts w:ascii="Arial" w:hAnsi="Arial" w:cs="Arial"/>
          <w:sz w:val="24"/>
          <w:szCs w:val="24"/>
        </w:rPr>
        <w:t>y  vigilancia.</w:t>
      </w:r>
    </w:p>
    <w:p w14:paraId="75E33508" w14:textId="77777777" w:rsidR="00432608" w:rsidRPr="008752AB" w:rsidRDefault="00432608" w:rsidP="008752AB">
      <w:pPr>
        <w:spacing w:after="0" w:line="240" w:lineRule="auto"/>
        <w:jc w:val="both"/>
        <w:rPr>
          <w:rFonts w:ascii="Arial" w:hAnsi="Arial" w:cs="Arial"/>
          <w:sz w:val="24"/>
          <w:szCs w:val="24"/>
        </w:rPr>
      </w:pPr>
    </w:p>
    <w:p w14:paraId="6F71E7B5" w14:textId="2A63FBA8" w:rsidR="00DD1150" w:rsidRPr="008752AB" w:rsidRDefault="00DD1150" w:rsidP="00432608">
      <w:pPr>
        <w:spacing w:after="0" w:line="240" w:lineRule="auto"/>
        <w:jc w:val="both"/>
        <w:rPr>
          <w:rFonts w:ascii="Arial" w:hAnsi="Arial" w:cs="Arial"/>
          <w:sz w:val="24"/>
          <w:szCs w:val="24"/>
        </w:rPr>
      </w:pPr>
      <w:r w:rsidRPr="008752AB">
        <w:rPr>
          <w:rFonts w:ascii="Arial" w:hAnsi="Arial" w:cs="Arial"/>
          <w:b/>
          <w:sz w:val="24"/>
          <w:szCs w:val="24"/>
        </w:rPr>
        <w:t>ART 3.  DURACION</w:t>
      </w:r>
      <w:r w:rsidR="00B17775" w:rsidRPr="008752AB">
        <w:rPr>
          <w:rFonts w:ascii="Arial" w:hAnsi="Arial" w:cs="Arial"/>
          <w:sz w:val="24"/>
          <w:szCs w:val="24"/>
        </w:rPr>
        <w:t>.</w:t>
      </w:r>
      <w:r w:rsidR="00432608">
        <w:rPr>
          <w:rFonts w:ascii="Arial" w:hAnsi="Arial" w:cs="Arial"/>
          <w:sz w:val="24"/>
          <w:szCs w:val="24"/>
        </w:rPr>
        <w:t xml:space="preserve"> </w:t>
      </w:r>
      <w:r w:rsidRPr="008752AB">
        <w:rPr>
          <w:rFonts w:ascii="Arial" w:hAnsi="Arial" w:cs="Arial"/>
          <w:sz w:val="24"/>
          <w:szCs w:val="24"/>
        </w:rPr>
        <w:t xml:space="preserve">La </w:t>
      </w:r>
      <w:r w:rsidR="0093287A" w:rsidRPr="008752AB">
        <w:rPr>
          <w:rFonts w:ascii="Arial" w:hAnsi="Arial" w:cs="Arial"/>
          <w:sz w:val="24"/>
          <w:szCs w:val="24"/>
        </w:rPr>
        <w:t>asociación</w:t>
      </w:r>
      <w:r w:rsidRPr="008752AB">
        <w:rPr>
          <w:rFonts w:ascii="Arial" w:hAnsi="Arial" w:cs="Arial"/>
          <w:sz w:val="24"/>
          <w:szCs w:val="24"/>
        </w:rPr>
        <w:t xml:space="preserve"> tendrá una duración </w:t>
      </w:r>
      <w:r w:rsidR="00587A83">
        <w:rPr>
          <w:rFonts w:ascii="Arial" w:hAnsi="Arial" w:cs="Arial"/>
          <w:sz w:val="24"/>
          <w:szCs w:val="24"/>
        </w:rPr>
        <w:t>XX</w:t>
      </w:r>
      <w:r w:rsidR="003852D7">
        <w:rPr>
          <w:rFonts w:ascii="Arial" w:hAnsi="Arial" w:cs="Arial"/>
          <w:sz w:val="24"/>
          <w:szCs w:val="24"/>
        </w:rPr>
        <w:t xml:space="preserve"> años</w:t>
      </w:r>
      <w:r w:rsidR="001F0ABC">
        <w:rPr>
          <w:rFonts w:ascii="Arial" w:hAnsi="Arial" w:cs="Arial"/>
          <w:sz w:val="24"/>
          <w:szCs w:val="24"/>
        </w:rPr>
        <w:t>,</w:t>
      </w:r>
      <w:r w:rsidRPr="008752AB">
        <w:rPr>
          <w:rFonts w:ascii="Arial" w:hAnsi="Arial" w:cs="Arial"/>
          <w:sz w:val="24"/>
          <w:szCs w:val="24"/>
        </w:rPr>
        <w:t xml:space="preserve"> pero podrá disolverse y liquidarse conforme lo estipulado en los presentes estatutos.</w:t>
      </w:r>
    </w:p>
    <w:p w14:paraId="7FD2EACF" w14:textId="2109560A" w:rsidR="00DD1150" w:rsidRPr="00432608" w:rsidRDefault="00DD1150" w:rsidP="008752AB">
      <w:pPr>
        <w:spacing w:after="0" w:line="240" w:lineRule="auto"/>
        <w:jc w:val="both"/>
        <w:rPr>
          <w:rFonts w:ascii="Arial" w:hAnsi="Arial" w:cs="Arial"/>
          <w:b/>
          <w:bCs/>
          <w:sz w:val="24"/>
          <w:szCs w:val="24"/>
        </w:rPr>
      </w:pPr>
    </w:p>
    <w:p w14:paraId="7E36791F" w14:textId="1E6236FB" w:rsidR="00432608" w:rsidRPr="00432608" w:rsidRDefault="00432608" w:rsidP="00432608">
      <w:pPr>
        <w:spacing w:after="0" w:line="240" w:lineRule="auto"/>
        <w:jc w:val="center"/>
        <w:rPr>
          <w:rFonts w:ascii="Arial" w:hAnsi="Arial" w:cs="Arial"/>
          <w:b/>
          <w:bCs/>
          <w:sz w:val="24"/>
          <w:szCs w:val="24"/>
        </w:rPr>
      </w:pPr>
      <w:r w:rsidRPr="00432608">
        <w:rPr>
          <w:rFonts w:ascii="Arial" w:hAnsi="Arial" w:cs="Arial"/>
          <w:b/>
          <w:bCs/>
          <w:sz w:val="24"/>
          <w:szCs w:val="24"/>
        </w:rPr>
        <w:t>CAPITULO II</w:t>
      </w:r>
    </w:p>
    <w:p w14:paraId="5987024E" w14:textId="7871A762" w:rsidR="00FE4522" w:rsidRDefault="00DD1150" w:rsidP="008752AB">
      <w:pPr>
        <w:spacing w:after="0" w:line="240" w:lineRule="auto"/>
        <w:jc w:val="center"/>
        <w:rPr>
          <w:rFonts w:ascii="Arial" w:eastAsia="Times New Roman" w:hAnsi="Arial" w:cs="Arial"/>
          <w:b/>
          <w:color w:val="000000"/>
          <w:sz w:val="24"/>
          <w:szCs w:val="24"/>
        </w:rPr>
      </w:pPr>
      <w:r w:rsidRPr="008752AB">
        <w:rPr>
          <w:rFonts w:ascii="Arial" w:hAnsi="Arial" w:cs="Arial"/>
          <w:b/>
          <w:sz w:val="24"/>
          <w:szCs w:val="24"/>
        </w:rPr>
        <w:t>OBJET</w:t>
      </w:r>
      <w:r w:rsidR="00E74412" w:rsidRPr="008752AB">
        <w:rPr>
          <w:rFonts w:ascii="Arial" w:hAnsi="Arial" w:cs="Arial"/>
          <w:b/>
          <w:sz w:val="24"/>
          <w:szCs w:val="24"/>
        </w:rPr>
        <w:t>O</w:t>
      </w:r>
      <w:r w:rsidR="00C00769" w:rsidRPr="008752AB">
        <w:rPr>
          <w:rFonts w:ascii="Arial" w:hAnsi="Arial" w:cs="Arial"/>
          <w:b/>
          <w:sz w:val="24"/>
          <w:szCs w:val="24"/>
        </w:rPr>
        <w:t xml:space="preserve"> SOCIAL</w:t>
      </w:r>
      <w:r w:rsidR="00FE4522" w:rsidRPr="008752AB">
        <w:rPr>
          <w:rFonts w:ascii="Arial" w:hAnsi="Arial" w:cs="Arial"/>
          <w:b/>
          <w:sz w:val="24"/>
          <w:szCs w:val="24"/>
        </w:rPr>
        <w:t xml:space="preserve"> Y</w:t>
      </w:r>
      <w:r w:rsidR="00FE4522" w:rsidRPr="008752AB">
        <w:rPr>
          <w:rFonts w:ascii="Arial" w:eastAsia="Times New Roman" w:hAnsi="Arial" w:cs="Arial"/>
          <w:b/>
          <w:color w:val="000000"/>
          <w:sz w:val="24"/>
          <w:szCs w:val="24"/>
        </w:rPr>
        <w:t xml:space="preserve"> DESARROLLO</w:t>
      </w:r>
    </w:p>
    <w:p w14:paraId="7F105D0A" w14:textId="77777777" w:rsidR="00587A83" w:rsidRPr="008752AB" w:rsidRDefault="00587A83" w:rsidP="008752AB">
      <w:pPr>
        <w:spacing w:after="0" w:line="240" w:lineRule="auto"/>
        <w:jc w:val="center"/>
        <w:rPr>
          <w:rFonts w:ascii="Arial" w:hAnsi="Arial" w:cs="Arial"/>
          <w:b/>
          <w:sz w:val="24"/>
          <w:szCs w:val="24"/>
        </w:rPr>
      </w:pPr>
    </w:p>
    <w:p w14:paraId="73328C9F" w14:textId="5F410B4D" w:rsidR="00B17775" w:rsidRPr="008752AB" w:rsidRDefault="00FE4522" w:rsidP="00432608">
      <w:pPr>
        <w:spacing w:after="0" w:line="240" w:lineRule="auto"/>
        <w:jc w:val="both"/>
        <w:rPr>
          <w:rFonts w:ascii="Arial" w:hAnsi="Arial" w:cs="Arial"/>
          <w:sz w:val="24"/>
          <w:szCs w:val="24"/>
        </w:rPr>
      </w:pPr>
      <w:r w:rsidRPr="00432608">
        <w:rPr>
          <w:rFonts w:ascii="Arial" w:eastAsia="Times New Roman" w:hAnsi="Arial" w:cs="Arial"/>
          <w:b/>
          <w:bCs/>
          <w:color w:val="000000"/>
          <w:sz w:val="24"/>
          <w:szCs w:val="24"/>
        </w:rPr>
        <w:t>ART</w:t>
      </w:r>
      <w:r w:rsidR="00432608" w:rsidRPr="00432608">
        <w:rPr>
          <w:rFonts w:ascii="Arial" w:eastAsia="Times New Roman" w:hAnsi="Arial" w:cs="Arial"/>
          <w:b/>
          <w:bCs/>
          <w:color w:val="000000"/>
          <w:sz w:val="24"/>
          <w:szCs w:val="24"/>
        </w:rPr>
        <w:t xml:space="preserve"> 4</w:t>
      </w:r>
      <w:r w:rsidRPr="008752AB">
        <w:rPr>
          <w:rFonts w:ascii="Arial" w:eastAsia="Times New Roman" w:hAnsi="Arial" w:cs="Arial"/>
          <w:color w:val="000000"/>
          <w:sz w:val="24"/>
          <w:szCs w:val="24"/>
        </w:rPr>
        <w:t>.-Objeto</w:t>
      </w:r>
      <w:r w:rsidR="00432608">
        <w:rPr>
          <w:rFonts w:ascii="Arial" w:eastAsia="Times New Roman" w:hAnsi="Arial" w:cs="Arial"/>
          <w:color w:val="000000"/>
          <w:sz w:val="24"/>
          <w:szCs w:val="24"/>
        </w:rPr>
        <w:t xml:space="preserve"> Social</w:t>
      </w:r>
      <w:r w:rsidRPr="008752AB">
        <w:rPr>
          <w:rFonts w:ascii="Arial" w:eastAsia="Times New Roman" w:hAnsi="Arial" w:cs="Arial"/>
          <w:color w:val="000000"/>
          <w:sz w:val="24"/>
          <w:szCs w:val="24"/>
        </w:rPr>
        <w:t xml:space="preserve">.- </w:t>
      </w:r>
      <w:r w:rsidR="00432608" w:rsidRPr="00432608">
        <w:rPr>
          <w:rFonts w:ascii="Arial" w:eastAsia="Times New Roman" w:hAnsi="Arial" w:cs="Arial"/>
          <w:color w:val="000000"/>
          <w:sz w:val="24"/>
          <w:szCs w:val="24"/>
          <w:highlight w:val="yellow"/>
        </w:rPr>
        <w:t>Describirlo</w:t>
      </w:r>
      <w:r w:rsidR="00432608">
        <w:rPr>
          <w:rFonts w:ascii="Arial" w:eastAsia="Times New Roman" w:hAnsi="Arial" w:cs="Arial"/>
          <w:color w:val="000000"/>
          <w:sz w:val="24"/>
          <w:szCs w:val="24"/>
        </w:rPr>
        <w:t xml:space="preserve"> </w:t>
      </w:r>
    </w:p>
    <w:p w14:paraId="7549A5C5" w14:textId="6DFF76E5" w:rsidR="00DD1150" w:rsidRPr="008752AB" w:rsidRDefault="00DD1150" w:rsidP="008752AB">
      <w:pPr>
        <w:spacing w:after="0" w:line="240" w:lineRule="auto"/>
        <w:jc w:val="both"/>
        <w:rPr>
          <w:rFonts w:ascii="Arial" w:hAnsi="Arial" w:cs="Arial"/>
          <w:sz w:val="24"/>
          <w:szCs w:val="24"/>
        </w:rPr>
      </w:pPr>
    </w:p>
    <w:p w14:paraId="25697A11" w14:textId="77777777" w:rsidR="00DD1150" w:rsidRPr="008752AB" w:rsidRDefault="00DD1150" w:rsidP="008752AB">
      <w:pPr>
        <w:spacing w:after="0" w:line="240" w:lineRule="auto"/>
        <w:jc w:val="both"/>
        <w:rPr>
          <w:rFonts w:ascii="Arial" w:hAnsi="Arial" w:cs="Arial"/>
          <w:b/>
          <w:sz w:val="24"/>
          <w:szCs w:val="24"/>
        </w:rPr>
      </w:pPr>
    </w:p>
    <w:p w14:paraId="5A7CAF9F" w14:textId="7A81D0B2" w:rsidR="00DD1150" w:rsidRDefault="00B17775" w:rsidP="008752AB">
      <w:pPr>
        <w:spacing w:after="0" w:line="240" w:lineRule="auto"/>
        <w:jc w:val="center"/>
        <w:rPr>
          <w:rFonts w:ascii="Arial" w:hAnsi="Arial" w:cs="Arial"/>
          <w:b/>
          <w:sz w:val="24"/>
          <w:szCs w:val="24"/>
        </w:rPr>
      </w:pPr>
      <w:r w:rsidRPr="008752AB">
        <w:rPr>
          <w:rFonts w:ascii="Arial" w:hAnsi="Arial" w:cs="Arial"/>
          <w:b/>
          <w:sz w:val="24"/>
          <w:szCs w:val="24"/>
        </w:rPr>
        <w:t>CAPITULO II</w:t>
      </w:r>
      <w:r w:rsidR="00432608">
        <w:rPr>
          <w:rFonts w:ascii="Arial" w:hAnsi="Arial" w:cs="Arial"/>
          <w:b/>
          <w:sz w:val="24"/>
          <w:szCs w:val="24"/>
        </w:rPr>
        <w:t>I</w:t>
      </w:r>
    </w:p>
    <w:p w14:paraId="7C6A519B" w14:textId="77777777" w:rsidR="008752AB" w:rsidRPr="008752AB" w:rsidRDefault="008752AB" w:rsidP="008752AB">
      <w:pPr>
        <w:spacing w:after="0" w:line="240" w:lineRule="auto"/>
        <w:jc w:val="center"/>
        <w:rPr>
          <w:rFonts w:ascii="Arial" w:hAnsi="Arial" w:cs="Arial"/>
          <w:b/>
          <w:sz w:val="24"/>
          <w:szCs w:val="24"/>
        </w:rPr>
      </w:pPr>
    </w:p>
    <w:p w14:paraId="15C9A843" w14:textId="77777777" w:rsidR="00DD1150" w:rsidRDefault="00DD1150" w:rsidP="008752AB">
      <w:pPr>
        <w:spacing w:after="0" w:line="240" w:lineRule="auto"/>
        <w:jc w:val="both"/>
        <w:rPr>
          <w:rFonts w:ascii="Arial" w:hAnsi="Arial" w:cs="Arial"/>
          <w:b/>
          <w:sz w:val="24"/>
          <w:szCs w:val="24"/>
        </w:rPr>
      </w:pPr>
      <w:r w:rsidRPr="008752AB">
        <w:rPr>
          <w:rFonts w:ascii="Arial" w:hAnsi="Arial" w:cs="Arial"/>
          <w:b/>
          <w:sz w:val="24"/>
          <w:szCs w:val="24"/>
        </w:rPr>
        <w:t>DE LOS ASOCIADOS: SU</w:t>
      </w:r>
      <w:r w:rsidR="00B17775" w:rsidRPr="008752AB">
        <w:rPr>
          <w:rFonts w:ascii="Arial" w:hAnsi="Arial" w:cs="Arial"/>
          <w:b/>
          <w:sz w:val="24"/>
          <w:szCs w:val="24"/>
        </w:rPr>
        <w:t>S DEBERES, DERECHOS Y SANCIONES</w:t>
      </w:r>
    </w:p>
    <w:p w14:paraId="7448DD0A" w14:textId="77777777" w:rsidR="008752AB" w:rsidRPr="008752AB" w:rsidRDefault="008752AB" w:rsidP="008752AB">
      <w:pPr>
        <w:spacing w:after="0" w:line="240" w:lineRule="auto"/>
        <w:jc w:val="both"/>
        <w:rPr>
          <w:rFonts w:ascii="Arial" w:hAnsi="Arial" w:cs="Arial"/>
          <w:b/>
          <w:sz w:val="24"/>
          <w:szCs w:val="24"/>
        </w:rPr>
      </w:pPr>
    </w:p>
    <w:p w14:paraId="2A54CC82" w14:textId="17072A6F"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5</w:t>
      </w:r>
      <w:r w:rsidRPr="008752AB">
        <w:rPr>
          <w:rFonts w:ascii="Arial" w:hAnsi="Arial" w:cs="Arial"/>
          <w:b/>
          <w:sz w:val="24"/>
          <w:szCs w:val="24"/>
        </w:rPr>
        <w:t xml:space="preserve">. </w:t>
      </w:r>
      <w:r w:rsidRPr="008752AB">
        <w:rPr>
          <w:rFonts w:ascii="Arial" w:hAnsi="Arial" w:cs="Arial"/>
          <w:sz w:val="24"/>
          <w:szCs w:val="24"/>
        </w:rPr>
        <w:t xml:space="preserve"> Los afiliados de la asociació</w:t>
      </w:r>
      <w:r w:rsidR="00B17775" w:rsidRPr="008752AB">
        <w:rPr>
          <w:rFonts w:ascii="Arial" w:hAnsi="Arial" w:cs="Arial"/>
          <w:sz w:val="24"/>
          <w:szCs w:val="24"/>
        </w:rPr>
        <w:t>n se dividen en dos clases así:</w:t>
      </w:r>
    </w:p>
    <w:p w14:paraId="12366515" w14:textId="77777777" w:rsidR="00DD1150" w:rsidRPr="008752AB" w:rsidRDefault="00DD1150" w:rsidP="008752AB">
      <w:pPr>
        <w:numPr>
          <w:ilvl w:val="0"/>
          <w:numId w:val="2"/>
        </w:numPr>
        <w:spacing w:after="0" w:line="240" w:lineRule="auto"/>
        <w:jc w:val="both"/>
        <w:rPr>
          <w:rFonts w:ascii="Arial" w:hAnsi="Arial" w:cs="Arial"/>
          <w:sz w:val="24"/>
          <w:szCs w:val="24"/>
        </w:rPr>
      </w:pPr>
      <w:r w:rsidRPr="008752AB">
        <w:rPr>
          <w:rFonts w:ascii="Arial" w:hAnsi="Arial" w:cs="Arial"/>
          <w:sz w:val="24"/>
          <w:szCs w:val="24"/>
        </w:rPr>
        <w:t>Fundadores. Que son aquellos que firman el acta de constitución.</w:t>
      </w:r>
    </w:p>
    <w:p w14:paraId="4BD07F8A" w14:textId="77777777" w:rsidR="00DD1150" w:rsidRPr="008752AB" w:rsidRDefault="00DD1150" w:rsidP="008752AB">
      <w:pPr>
        <w:numPr>
          <w:ilvl w:val="0"/>
          <w:numId w:val="2"/>
        </w:numPr>
        <w:spacing w:after="0" w:line="240" w:lineRule="auto"/>
        <w:jc w:val="both"/>
        <w:rPr>
          <w:rFonts w:ascii="Arial" w:hAnsi="Arial" w:cs="Arial"/>
          <w:sz w:val="24"/>
          <w:szCs w:val="24"/>
        </w:rPr>
      </w:pPr>
      <w:r w:rsidRPr="008752AB">
        <w:rPr>
          <w:rFonts w:ascii="Arial" w:hAnsi="Arial" w:cs="Arial"/>
          <w:sz w:val="24"/>
          <w:szCs w:val="24"/>
        </w:rPr>
        <w:t>Adherentes. Que son aquellos que han ingresado a la organización con posterioridad a su creación y han sido formalmente aceptados por la junta directiva.</w:t>
      </w:r>
    </w:p>
    <w:p w14:paraId="18B9B1B8" w14:textId="77777777" w:rsidR="00DD1150" w:rsidRPr="008752AB" w:rsidRDefault="00DD1150" w:rsidP="008752AB">
      <w:pPr>
        <w:spacing w:after="0" w:line="240" w:lineRule="auto"/>
        <w:jc w:val="both"/>
        <w:rPr>
          <w:rFonts w:ascii="Arial" w:hAnsi="Arial" w:cs="Arial"/>
          <w:sz w:val="24"/>
          <w:szCs w:val="24"/>
        </w:rPr>
      </w:pPr>
    </w:p>
    <w:p w14:paraId="26E3987E" w14:textId="061BADBE"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6</w:t>
      </w:r>
      <w:r w:rsidRPr="008752AB">
        <w:rPr>
          <w:rFonts w:ascii="Arial" w:hAnsi="Arial" w:cs="Arial"/>
          <w:b/>
          <w:sz w:val="24"/>
          <w:szCs w:val="24"/>
        </w:rPr>
        <w:t xml:space="preserve">. </w:t>
      </w:r>
      <w:r w:rsidRPr="008752AB">
        <w:rPr>
          <w:rFonts w:ascii="Arial" w:hAnsi="Arial" w:cs="Arial"/>
          <w:sz w:val="24"/>
          <w:szCs w:val="24"/>
        </w:rPr>
        <w:t xml:space="preserve"> Para ser aceptado como socio adherente, el interesado deberá inscribirse  en la secretaría, manifestando el acatamiento de los estatutos y el cumplimiento de sus deberes y derechos, además ser mayor de edad  y pagar toda clase de aportes realizados po</w:t>
      </w:r>
      <w:r w:rsidR="00B17775" w:rsidRPr="008752AB">
        <w:rPr>
          <w:rFonts w:ascii="Arial" w:hAnsi="Arial" w:cs="Arial"/>
          <w:sz w:val="24"/>
          <w:szCs w:val="24"/>
        </w:rPr>
        <w:t>r los demás miembros asociados.</w:t>
      </w:r>
    </w:p>
    <w:p w14:paraId="045DD98B" w14:textId="77777777" w:rsidR="00B17775" w:rsidRPr="008752AB" w:rsidRDefault="00B17775" w:rsidP="008752AB">
      <w:pPr>
        <w:spacing w:after="0" w:line="240" w:lineRule="auto"/>
        <w:jc w:val="both"/>
        <w:rPr>
          <w:rFonts w:ascii="Arial" w:hAnsi="Arial" w:cs="Arial"/>
          <w:sz w:val="24"/>
          <w:szCs w:val="24"/>
        </w:rPr>
      </w:pPr>
    </w:p>
    <w:p w14:paraId="1F6F4CB7" w14:textId="60730F4E"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7</w:t>
      </w:r>
      <w:r w:rsidRPr="008752AB">
        <w:rPr>
          <w:rFonts w:ascii="Arial" w:hAnsi="Arial" w:cs="Arial"/>
          <w:b/>
          <w:sz w:val="24"/>
          <w:szCs w:val="24"/>
        </w:rPr>
        <w:t xml:space="preserve">. </w:t>
      </w:r>
      <w:r w:rsidRPr="008752AB">
        <w:rPr>
          <w:rFonts w:ascii="Arial" w:hAnsi="Arial" w:cs="Arial"/>
          <w:sz w:val="24"/>
          <w:szCs w:val="24"/>
        </w:rPr>
        <w:t>La cal</w:t>
      </w:r>
      <w:r w:rsidR="00B17775" w:rsidRPr="008752AB">
        <w:rPr>
          <w:rFonts w:ascii="Arial" w:hAnsi="Arial" w:cs="Arial"/>
          <w:sz w:val="24"/>
          <w:szCs w:val="24"/>
        </w:rPr>
        <w:t>idad de asociado se pierde por:</w:t>
      </w:r>
    </w:p>
    <w:p w14:paraId="0BDECA32" w14:textId="77777777" w:rsidR="00DD1150" w:rsidRPr="008752AB" w:rsidRDefault="00DD1150" w:rsidP="008752AB">
      <w:pPr>
        <w:numPr>
          <w:ilvl w:val="0"/>
          <w:numId w:val="3"/>
        </w:numPr>
        <w:spacing w:after="0" w:line="240" w:lineRule="auto"/>
        <w:ind w:left="443"/>
        <w:jc w:val="both"/>
        <w:rPr>
          <w:rFonts w:ascii="Arial" w:hAnsi="Arial" w:cs="Arial"/>
          <w:sz w:val="24"/>
          <w:szCs w:val="24"/>
        </w:rPr>
      </w:pPr>
      <w:r w:rsidRPr="008752AB">
        <w:rPr>
          <w:rFonts w:ascii="Arial" w:hAnsi="Arial" w:cs="Arial"/>
          <w:sz w:val="24"/>
          <w:szCs w:val="24"/>
        </w:rPr>
        <w:t>Retiro voluntario</w:t>
      </w:r>
    </w:p>
    <w:p w14:paraId="7CFF9F1A" w14:textId="77777777" w:rsidR="00DD1150" w:rsidRPr="008752AB" w:rsidRDefault="00DD1150" w:rsidP="008752AB">
      <w:pPr>
        <w:numPr>
          <w:ilvl w:val="0"/>
          <w:numId w:val="3"/>
        </w:numPr>
        <w:spacing w:after="0" w:line="240" w:lineRule="auto"/>
        <w:ind w:left="443"/>
        <w:jc w:val="both"/>
        <w:rPr>
          <w:rFonts w:ascii="Arial" w:hAnsi="Arial" w:cs="Arial"/>
          <w:sz w:val="24"/>
          <w:szCs w:val="24"/>
        </w:rPr>
      </w:pPr>
      <w:r w:rsidRPr="008752AB">
        <w:rPr>
          <w:rFonts w:ascii="Arial" w:hAnsi="Arial" w:cs="Arial"/>
          <w:sz w:val="24"/>
          <w:szCs w:val="24"/>
        </w:rPr>
        <w:t>Sanción</w:t>
      </w:r>
    </w:p>
    <w:p w14:paraId="75879876" w14:textId="77777777" w:rsidR="00DD1150" w:rsidRPr="008752AB" w:rsidRDefault="00DD1150" w:rsidP="008752AB">
      <w:pPr>
        <w:numPr>
          <w:ilvl w:val="0"/>
          <w:numId w:val="3"/>
        </w:numPr>
        <w:spacing w:after="0" w:line="240" w:lineRule="auto"/>
        <w:ind w:left="443"/>
        <w:jc w:val="both"/>
        <w:rPr>
          <w:rFonts w:ascii="Arial" w:hAnsi="Arial" w:cs="Arial"/>
          <w:sz w:val="24"/>
          <w:szCs w:val="24"/>
        </w:rPr>
      </w:pPr>
      <w:r w:rsidRPr="008752AB">
        <w:rPr>
          <w:rFonts w:ascii="Arial" w:hAnsi="Arial" w:cs="Arial"/>
          <w:sz w:val="24"/>
          <w:szCs w:val="24"/>
        </w:rPr>
        <w:t>Muerte</w:t>
      </w:r>
    </w:p>
    <w:p w14:paraId="6DF0D5FC" w14:textId="77777777" w:rsidR="00DD1150" w:rsidRPr="008752AB" w:rsidRDefault="00DD1150" w:rsidP="008752AB">
      <w:pPr>
        <w:spacing w:after="0" w:line="240" w:lineRule="auto"/>
        <w:ind w:left="160"/>
        <w:jc w:val="both"/>
        <w:rPr>
          <w:rFonts w:ascii="Arial" w:hAnsi="Arial" w:cs="Arial"/>
          <w:sz w:val="24"/>
          <w:szCs w:val="24"/>
        </w:rPr>
      </w:pPr>
    </w:p>
    <w:p w14:paraId="4B4E0CC6" w14:textId="750037B9"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8</w:t>
      </w:r>
      <w:r w:rsidRPr="008752AB">
        <w:rPr>
          <w:rFonts w:ascii="Arial" w:hAnsi="Arial" w:cs="Arial"/>
          <w:b/>
          <w:sz w:val="24"/>
          <w:szCs w:val="24"/>
        </w:rPr>
        <w:t xml:space="preserve">. Prohibiciones. </w:t>
      </w:r>
      <w:r w:rsidR="00B17775" w:rsidRPr="008752AB">
        <w:rPr>
          <w:rFonts w:ascii="Arial" w:hAnsi="Arial" w:cs="Arial"/>
          <w:sz w:val="24"/>
          <w:szCs w:val="24"/>
        </w:rPr>
        <w:t>Se prohíbe a los asociados:</w:t>
      </w:r>
    </w:p>
    <w:p w14:paraId="0C4CD4E2" w14:textId="35A85AC9" w:rsidR="00DD1150" w:rsidRPr="008752AB" w:rsidRDefault="00DD1150" w:rsidP="008752AB">
      <w:pPr>
        <w:numPr>
          <w:ilvl w:val="0"/>
          <w:numId w:val="21"/>
        </w:numPr>
        <w:tabs>
          <w:tab w:val="num" w:pos="540"/>
        </w:tabs>
        <w:spacing w:after="0" w:line="240" w:lineRule="auto"/>
        <w:ind w:left="540" w:hanging="540"/>
        <w:jc w:val="both"/>
        <w:rPr>
          <w:rFonts w:ascii="Arial" w:hAnsi="Arial" w:cs="Arial"/>
          <w:sz w:val="24"/>
          <w:szCs w:val="24"/>
        </w:rPr>
      </w:pPr>
      <w:r w:rsidRPr="008752AB">
        <w:rPr>
          <w:rFonts w:ascii="Arial" w:hAnsi="Arial" w:cs="Arial"/>
          <w:sz w:val="24"/>
          <w:szCs w:val="24"/>
        </w:rPr>
        <w:t xml:space="preserve">Intervenir en asuntos que comprometan el respeto debido a la autonomía de la asociación o sus </w:t>
      </w:r>
      <w:r w:rsidR="00C16737" w:rsidRPr="008752AB">
        <w:rPr>
          <w:rFonts w:ascii="Arial" w:hAnsi="Arial" w:cs="Arial"/>
          <w:sz w:val="24"/>
          <w:szCs w:val="24"/>
        </w:rPr>
        <w:t>asociados, su</w:t>
      </w:r>
      <w:r w:rsidRPr="008752AB">
        <w:rPr>
          <w:rFonts w:ascii="Arial" w:hAnsi="Arial" w:cs="Arial"/>
          <w:sz w:val="24"/>
          <w:szCs w:val="24"/>
        </w:rPr>
        <w:t xml:space="preserve"> buen </w:t>
      </w:r>
      <w:r w:rsidR="00C16737" w:rsidRPr="008752AB">
        <w:rPr>
          <w:rFonts w:ascii="Arial" w:hAnsi="Arial" w:cs="Arial"/>
          <w:sz w:val="24"/>
          <w:szCs w:val="24"/>
        </w:rPr>
        <w:t>nombre o</w:t>
      </w:r>
      <w:r w:rsidRPr="008752AB">
        <w:rPr>
          <w:rFonts w:ascii="Arial" w:hAnsi="Arial" w:cs="Arial"/>
          <w:sz w:val="24"/>
          <w:szCs w:val="24"/>
        </w:rPr>
        <w:t xml:space="preserve"> prestigio, o el de ésta.</w:t>
      </w:r>
    </w:p>
    <w:p w14:paraId="7A8FAA7B" w14:textId="77777777" w:rsidR="00DD1150" w:rsidRPr="008752AB" w:rsidRDefault="00DD1150" w:rsidP="008752AB">
      <w:pPr>
        <w:tabs>
          <w:tab w:val="num" w:pos="540"/>
        </w:tabs>
        <w:spacing w:after="0" w:line="240" w:lineRule="auto"/>
        <w:ind w:left="540" w:hanging="540"/>
        <w:jc w:val="both"/>
        <w:rPr>
          <w:rFonts w:ascii="Arial" w:hAnsi="Arial" w:cs="Arial"/>
          <w:sz w:val="24"/>
          <w:szCs w:val="24"/>
        </w:rPr>
      </w:pPr>
    </w:p>
    <w:p w14:paraId="748C1C5A" w14:textId="77777777" w:rsidR="00DD1150" w:rsidRPr="008752AB" w:rsidRDefault="00DD1150" w:rsidP="008752AB">
      <w:pPr>
        <w:numPr>
          <w:ilvl w:val="0"/>
          <w:numId w:val="21"/>
        </w:numPr>
        <w:tabs>
          <w:tab w:val="num" w:pos="540"/>
        </w:tabs>
        <w:spacing w:after="0" w:line="240" w:lineRule="auto"/>
        <w:ind w:left="540" w:hanging="540"/>
        <w:jc w:val="both"/>
        <w:rPr>
          <w:rFonts w:ascii="Arial" w:hAnsi="Arial" w:cs="Arial"/>
          <w:sz w:val="24"/>
          <w:szCs w:val="24"/>
        </w:rPr>
      </w:pPr>
      <w:r w:rsidRPr="008752AB">
        <w:rPr>
          <w:rFonts w:ascii="Arial" w:hAnsi="Arial" w:cs="Arial"/>
          <w:sz w:val="24"/>
          <w:szCs w:val="24"/>
        </w:rPr>
        <w:t xml:space="preserve">Discriminar, actuando como miembro de LA </w:t>
      </w:r>
      <w:r w:rsidR="008752AB" w:rsidRPr="008752AB">
        <w:rPr>
          <w:rFonts w:ascii="Arial" w:hAnsi="Arial" w:cs="Arial"/>
          <w:spacing w:val="3"/>
          <w:sz w:val="24"/>
          <w:szCs w:val="24"/>
        </w:rPr>
        <w:t>ASOCIACION</w:t>
      </w:r>
      <w:r w:rsidR="008752AB" w:rsidRPr="008752AB">
        <w:rPr>
          <w:rFonts w:ascii="Arial" w:hAnsi="Arial" w:cs="Arial"/>
          <w:sz w:val="24"/>
          <w:szCs w:val="24"/>
        </w:rPr>
        <w:t>,</w:t>
      </w:r>
      <w:r w:rsidRPr="008752AB">
        <w:rPr>
          <w:rFonts w:ascii="Arial" w:hAnsi="Arial" w:cs="Arial"/>
          <w:sz w:val="24"/>
          <w:szCs w:val="24"/>
        </w:rPr>
        <w:t xml:space="preserve"> a personas naturales o jurídicas, por circunstancia de credo político o religioso, sexo, raza, nacionalidad u origen geográfico, clase o capacidad económica.</w:t>
      </w:r>
    </w:p>
    <w:p w14:paraId="3E28A9A6" w14:textId="77777777" w:rsidR="00DD1150" w:rsidRPr="008752AB" w:rsidRDefault="00DD1150" w:rsidP="008752AB">
      <w:pPr>
        <w:tabs>
          <w:tab w:val="num" w:pos="540"/>
        </w:tabs>
        <w:spacing w:after="0" w:line="240" w:lineRule="auto"/>
        <w:ind w:left="540" w:hanging="540"/>
        <w:jc w:val="both"/>
        <w:rPr>
          <w:rFonts w:ascii="Arial" w:hAnsi="Arial" w:cs="Arial"/>
          <w:sz w:val="24"/>
          <w:szCs w:val="24"/>
        </w:rPr>
      </w:pPr>
    </w:p>
    <w:p w14:paraId="39011002" w14:textId="54A82ABF" w:rsidR="00DD1150" w:rsidRPr="008752AB" w:rsidRDefault="00DD1150" w:rsidP="008752AB">
      <w:pPr>
        <w:numPr>
          <w:ilvl w:val="0"/>
          <w:numId w:val="21"/>
        </w:numPr>
        <w:tabs>
          <w:tab w:val="num" w:pos="540"/>
        </w:tabs>
        <w:spacing w:after="0" w:line="240" w:lineRule="auto"/>
        <w:ind w:left="540" w:hanging="540"/>
        <w:jc w:val="both"/>
        <w:rPr>
          <w:rFonts w:ascii="Arial" w:hAnsi="Arial" w:cs="Arial"/>
          <w:sz w:val="24"/>
          <w:szCs w:val="24"/>
        </w:rPr>
      </w:pPr>
      <w:r w:rsidRPr="008752AB">
        <w:rPr>
          <w:rFonts w:ascii="Arial" w:hAnsi="Arial" w:cs="Arial"/>
          <w:sz w:val="24"/>
          <w:szCs w:val="24"/>
        </w:rPr>
        <w:t xml:space="preserve">Usar el nombre y demás bienes de LA </w:t>
      </w:r>
      <w:r w:rsidR="00C16737" w:rsidRPr="008752AB">
        <w:rPr>
          <w:rFonts w:ascii="Arial" w:hAnsi="Arial" w:cs="Arial"/>
          <w:spacing w:val="3"/>
          <w:sz w:val="24"/>
          <w:szCs w:val="24"/>
        </w:rPr>
        <w:t>ASOCIACION</w:t>
      </w:r>
      <w:r w:rsidR="00C16737" w:rsidRPr="008752AB">
        <w:rPr>
          <w:rFonts w:ascii="Arial" w:hAnsi="Arial" w:cs="Arial"/>
          <w:sz w:val="24"/>
          <w:szCs w:val="24"/>
        </w:rPr>
        <w:t xml:space="preserve"> con</w:t>
      </w:r>
      <w:r w:rsidRPr="008752AB">
        <w:rPr>
          <w:rFonts w:ascii="Arial" w:hAnsi="Arial" w:cs="Arial"/>
          <w:sz w:val="24"/>
          <w:szCs w:val="24"/>
        </w:rPr>
        <w:t xml:space="preserve"> propósitos diferentes a los objetivos institucionales, en beneficio particular o en contravención a las disposiciones estatutarias o reglamentarias.</w:t>
      </w:r>
    </w:p>
    <w:p w14:paraId="78CFFA3C" w14:textId="77777777" w:rsidR="00DD1150" w:rsidRPr="008752AB" w:rsidRDefault="00DD1150" w:rsidP="008752AB">
      <w:pPr>
        <w:tabs>
          <w:tab w:val="num" w:pos="540"/>
        </w:tabs>
        <w:spacing w:after="0" w:line="240" w:lineRule="auto"/>
        <w:ind w:left="540" w:hanging="540"/>
        <w:jc w:val="both"/>
        <w:rPr>
          <w:rFonts w:ascii="Arial" w:hAnsi="Arial" w:cs="Arial"/>
          <w:sz w:val="24"/>
          <w:szCs w:val="24"/>
        </w:rPr>
      </w:pPr>
    </w:p>
    <w:p w14:paraId="5DBFC402" w14:textId="77777777" w:rsidR="00DD1150" w:rsidRPr="008752AB" w:rsidRDefault="00DD1150" w:rsidP="008752AB">
      <w:pPr>
        <w:numPr>
          <w:ilvl w:val="0"/>
          <w:numId w:val="21"/>
        </w:numPr>
        <w:tabs>
          <w:tab w:val="num" w:pos="540"/>
        </w:tabs>
        <w:spacing w:after="0" w:line="240" w:lineRule="auto"/>
        <w:ind w:left="540" w:hanging="540"/>
        <w:jc w:val="both"/>
        <w:rPr>
          <w:rFonts w:ascii="Arial" w:hAnsi="Arial" w:cs="Arial"/>
          <w:sz w:val="24"/>
          <w:szCs w:val="24"/>
        </w:rPr>
      </w:pPr>
      <w:r w:rsidRPr="008752AB">
        <w:rPr>
          <w:rFonts w:ascii="Arial" w:hAnsi="Arial" w:cs="Arial"/>
          <w:sz w:val="24"/>
          <w:szCs w:val="24"/>
        </w:rPr>
        <w:t>Impedir la asistencia o intervención de los asociados activos en las asambleas, reuniones de consejos, junta, comités o alterar su normal desarrollo.</w:t>
      </w:r>
    </w:p>
    <w:p w14:paraId="20CF7671" w14:textId="77777777" w:rsidR="00DD1150" w:rsidRPr="008752AB" w:rsidRDefault="00DD1150" w:rsidP="008752AB">
      <w:pPr>
        <w:tabs>
          <w:tab w:val="num" w:pos="540"/>
        </w:tabs>
        <w:spacing w:after="0" w:line="240" w:lineRule="auto"/>
        <w:ind w:left="540" w:hanging="540"/>
        <w:jc w:val="both"/>
        <w:rPr>
          <w:rFonts w:ascii="Arial" w:hAnsi="Arial" w:cs="Arial"/>
          <w:sz w:val="24"/>
          <w:szCs w:val="24"/>
        </w:rPr>
      </w:pPr>
    </w:p>
    <w:p w14:paraId="51FF8E3D" w14:textId="77777777" w:rsidR="00DD1150" w:rsidRPr="008752AB" w:rsidRDefault="00DD1150" w:rsidP="008752AB">
      <w:pPr>
        <w:numPr>
          <w:ilvl w:val="0"/>
          <w:numId w:val="21"/>
        </w:numPr>
        <w:tabs>
          <w:tab w:val="num" w:pos="540"/>
        </w:tabs>
        <w:spacing w:after="0" w:line="240" w:lineRule="auto"/>
        <w:ind w:left="540" w:hanging="540"/>
        <w:jc w:val="both"/>
        <w:rPr>
          <w:rFonts w:ascii="Arial" w:hAnsi="Arial" w:cs="Arial"/>
          <w:sz w:val="24"/>
          <w:szCs w:val="24"/>
        </w:rPr>
      </w:pPr>
      <w:r w:rsidRPr="008752AB">
        <w:rPr>
          <w:rFonts w:ascii="Arial" w:hAnsi="Arial" w:cs="Arial"/>
          <w:sz w:val="24"/>
          <w:szCs w:val="24"/>
        </w:rPr>
        <w:t xml:space="preserve">Usar las sedes o lugares de ejercicio o desarrollo del objeto social como lugares de reuniones no autorizadas por los Órganos de Administración, Dirección y Control de LA </w:t>
      </w:r>
      <w:r w:rsidR="00C00769" w:rsidRPr="008752AB">
        <w:rPr>
          <w:rFonts w:ascii="Arial" w:hAnsi="Arial" w:cs="Arial"/>
          <w:spacing w:val="3"/>
          <w:sz w:val="24"/>
          <w:szCs w:val="24"/>
        </w:rPr>
        <w:t>ASOCIACION</w:t>
      </w:r>
      <w:r w:rsidRPr="008752AB">
        <w:rPr>
          <w:rFonts w:ascii="Arial" w:hAnsi="Arial" w:cs="Arial"/>
          <w:sz w:val="24"/>
          <w:szCs w:val="24"/>
        </w:rPr>
        <w:t>, o para fines distintos a los autorizados expresamente.</w:t>
      </w:r>
    </w:p>
    <w:p w14:paraId="5400950C" w14:textId="77777777" w:rsidR="00DD1150" w:rsidRPr="008752AB" w:rsidRDefault="00DD1150" w:rsidP="008752AB">
      <w:pPr>
        <w:spacing w:after="0" w:line="240" w:lineRule="auto"/>
        <w:jc w:val="both"/>
        <w:rPr>
          <w:rFonts w:ascii="Arial" w:hAnsi="Arial" w:cs="Arial"/>
          <w:sz w:val="24"/>
          <w:szCs w:val="24"/>
        </w:rPr>
      </w:pPr>
    </w:p>
    <w:p w14:paraId="3562D3DD" w14:textId="2327477D"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PARÁGRAFO:</w:t>
      </w:r>
      <w:r w:rsidRPr="008752AB">
        <w:rPr>
          <w:rFonts w:ascii="Arial" w:hAnsi="Arial" w:cs="Arial"/>
          <w:sz w:val="24"/>
          <w:szCs w:val="24"/>
        </w:rPr>
        <w:t xml:space="preserve"> Las conductas que se indican en este artículo, implican </w:t>
      </w:r>
      <w:r w:rsidR="00C16737" w:rsidRPr="008752AB">
        <w:rPr>
          <w:rFonts w:ascii="Arial" w:hAnsi="Arial" w:cs="Arial"/>
          <w:sz w:val="24"/>
          <w:szCs w:val="24"/>
        </w:rPr>
        <w:t>para los</w:t>
      </w:r>
      <w:r w:rsidRPr="008752AB">
        <w:rPr>
          <w:rFonts w:ascii="Arial" w:hAnsi="Arial" w:cs="Arial"/>
          <w:sz w:val="24"/>
          <w:szCs w:val="24"/>
        </w:rPr>
        <w:t xml:space="preserve"> asociados obligaciones de no hacer.  Estas conductas se consideran faltas </w:t>
      </w:r>
      <w:r w:rsidR="00C16737" w:rsidRPr="008752AB">
        <w:rPr>
          <w:rFonts w:ascii="Arial" w:hAnsi="Arial" w:cs="Arial"/>
          <w:sz w:val="24"/>
          <w:szCs w:val="24"/>
        </w:rPr>
        <w:t>graves y</w:t>
      </w:r>
      <w:r w:rsidRPr="008752AB">
        <w:rPr>
          <w:rFonts w:ascii="Arial" w:hAnsi="Arial" w:cs="Arial"/>
          <w:sz w:val="24"/>
          <w:szCs w:val="24"/>
        </w:rPr>
        <w:t xml:space="preserve"> originan las sanciones pertinentes,  por contrariar el ejercicio responsable de los derechos de los asociados, por afectar la buena marcha y por contravenir los principios y normas de LA </w:t>
      </w:r>
      <w:r w:rsidR="00C00769" w:rsidRPr="008752AB">
        <w:rPr>
          <w:rFonts w:ascii="Arial" w:hAnsi="Arial" w:cs="Arial"/>
          <w:spacing w:val="3"/>
          <w:sz w:val="24"/>
          <w:szCs w:val="24"/>
        </w:rPr>
        <w:t>ASOCIACION</w:t>
      </w:r>
    </w:p>
    <w:p w14:paraId="2B668B58" w14:textId="77777777" w:rsidR="00DD1150" w:rsidRPr="008752AB" w:rsidRDefault="00DD1150" w:rsidP="008752AB">
      <w:pPr>
        <w:spacing w:after="0" w:line="240" w:lineRule="auto"/>
        <w:jc w:val="both"/>
        <w:rPr>
          <w:rFonts w:ascii="Arial" w:hAnsi="Arial" w:cs="Arial"/>
          <w:sz w:val="24"/>
          <w:szCs w:val="24"/>
        </w:rPr>
      </w:pPr>
    </w:p>
    <w:p w14:paraId="17FC8271" w14:textId="4F8D5041"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lastRenderedPageBreak/>
        <w:t xml:space="preserve">ARTÍCULO </w:t>
      </w:r>
      <w:r w:rsidR="00432608">
        <w:rPr>
          <w:rFonts w:ascii="Arial" w:hAnsi="Arial" w:cs="Arial"/>
          <w:b/>
          <w:sz w:val="24"/>
          <w:szCs w:val="24"/>
        </w:rPr>
        <w:t>9</w:t>
      </w:r>
      <w:r w:rsidRPr="008752AB">
        <w:rPr>
          <w:rFonts w:ascii="Arial" w:hAnsi="Arial" w:cs="Arial"/>
          <w:b/>
          <w:sz w:val="24"/>
          <w:szCs w:val="24"/>
        </w:rPr>
        <w:t>.-</w:t>
      </w:r>
      <w:r w:rsidRPr="008752AB">
        <w:rPr>
          <w:rFonts w:ascii="Arial" w:hAnsi="Arial" w:cs="Arial"/>
          <w:sz w:val="24"/>
          <w:szCs w:val="24"/>
        </w:rPr>
        <w:t xml:space="preserve"> </w:t>
      </w:r>
      <w:r w:rsidR="00C16737" w:rsidRPr="008752AB">
        <w:rPr>
          <w:rFonts w:ascii="Arial" w:hAnsi="Arial" w:cs="Arial"/>
          <w:b/>
          <w:sz w:val="24"/>
          <w:szCs w:val="24"/>
        </w:rPr>
        <w:t>Sanciones. -</w:t>
      </w:r>
      <w:r w:rsidRPr="008752AB">
        <w:rPr>
          <w:rFonts w:ascii="Arial" w:hAnsi="Arial" w:cs="Arial"/>
          <w:b/>
          <w:sz w:val="24"/>
          <w:szCs w:val="24"/>
        </w:rPr>
        <w:t xml:space="preserve"> </w:t>
      </w:r>
      <w:r w:rsidRPr="008752AB">
        <w:rPr>
          <w:rFonts w:ascii="Arial" w:hAnsi="Arial" w:cs="Arial"/>
          <w:sz w:val="24"/>
          <w:szCs w:val="24"/>
        </w:rPr>
        <w:t xml:space="preserve">LA </w:t>
      </w:r>
      <w:r w:rsidR="00C16737" w:rsidRPr="008752AB">
        <w:rPr>
          <w:rFonts w:ascii="Arial" w:hAnsi="Arial" w:cs="Arial"/>
          <w:spacing w:val="3"/>
          <w:sz w:val="24"/>
          <w:szCs w:val="24"/>
        </w:rPr>
        <w:t>ASOCIACION</w:t>
      </w:r>
      <w:r w:rsidR="00C16737" w:rsidRPr="008752AB">
        <w:rPr>
          <w:rFonts w:ascii="Arial" w:hAnsi="Arial" w:cs="Arial"/>
          <w:sz w:val="24"/>
          <w:szCs w:val="24"/>
        </w:rPr>
        <w:t xml:space="preserve"> podrá</w:t>
      </w:r>
      <w:r w:rsidRPr="008752AB">
        <w:rPr>
          <w:rFonts w:ascii="Arial" w:hAnsi="Arial" w:cs="Arial"/>
          <w:sz w:val="24"/>
          <w:szCs w:val="24"/>
        </w:rPr>
        <w:t xml:space="preserve"> imponer a sus asociados las siguientes sanciones, previa solicitud escrita de descargos </w:t>
      </w:r>
      <w:r w:rsidR="00B17775" w:rsidRPr="008752AB">
        <w:rPr>
          <w:rFonts w:ascii="Arial" w:hAnsi="Arial" w:cs="Arial"/>
          <w:sz w:val="24"/>
          <w:szCs w:val="24"/>
        </w:rPr>
        <w:t>y el término para presentarlos:</w:t>
      </w:r>
    </w:p>
    <w:p w14:paraId="4D24E9DD" w14:textId="77777777" w:rsidR="00DD1150" w:rsidRPr="008752AB" w:rsidRDefault="00DD1150" w:rsidP="008752AB">
      <w:pPr>
        <w:numPr>
          <w:ilvl w:val="0"/>
          <w:numId w:val="22"/>
        </w:numPr>
        <w:tabs>
          <w:tab w:val="left" w:pos="540"/>
        </w:tabs>
        <w:spacing w:after="0" w:line="240" w:lineRule="auto"/>
        <w:ind w:left="540" w:hanging="540"/>
        <w:jc w:val="both"/>
        <w:rPr>
          <w:rFonts w:ascii="Arial" w:hAnsi="Arial" w:cs="Arial"/>
          <w:sz w:val="24"/>
          <w:szCs w:val="24"/>
        </w:rPr>
      </w:pPr>
      <w:r w:rsidRPr="008752AB">
        <w:rPr>
          <w:rFonts w:ascii="Arial" w:hAnsi="Arial" w:cs="Arial"/>
          <w:b/>
          <w:sz w:val="24"/>
          <w:szCs w:val="24"/>
        </w:rPr>
        <w:t>Amonestaciones</w:t>
      </w:r>
      <w:r w:rsidRPr="008752AB">
        <w:rPr>
          <w:rFonts w:ascii="Arial" w:hAnsi="Arial" w:cs="Arial"/>
          <w:sz w:val="24"/>
          <w:szCs w:val="24"/>
        </w:rPr>
        <w:t xml:space="preserve">.- Serán impuestas por la Junta Directiva, según reglamento previsto para el efecto. </w:t>
      </w:r>
      <w:r w:rsidRPr="008752AB">
        <w:rPr>
          <w:rFonts w:ascii="Arial" w:hAnsi="Arial" w:cs="Arial"/>
          <w:i/>
          <w:sz w:val="24"/>
          <w:szCs w:val="24"/>
        </w:rPr>
        <w:t>(Debe elaborar el reglamento de las sanciones, que indique, causales, procedimiento y régimen sancionatorio).</w:t>
      </w:r>
    </w:p>
    <w:p w14:paraId="1C2CA1B3" w14:textId="77777777" w:rsidR="00DD1150" w:rsidRPr="008752AB" w:rsidRDefault="00DD1150" w:rsidP="008752AB">
      <w:pPr>
        <w:tabs>
          <w:tab w:val="left" w:pos="540"/>
        </w:tabs>
        <w:spacing w:after="0" w:line="240" w:lineRule="auto"/>
        <w:ind w:left="540" w:hanging="540"/>
        <w:jc w:val="both"/>
        <w:rPr>
          <w:rFonts w:ascii="Arial" w:hAnsi="Arial" w:cs="Arial"/>
          <w:sz w:val="24"/>
          <w:szCs w:val="24"/>
        </w:rPr>
      </w:pPr>
    </w:p>
    <w:p w14:paraId="7743FE68" w14:textId="77777777" w:rsidR="00DD1150" w:rsidRPr="008752AB" w:rsidRDefault="00DD1150" w:rsidP="008752AB">
      <w:pPr>
        <w:numPr>
          <w:ilvl w:val="0"/>
          <w:numId w:val="22"/>
        </w:numPr>
        <w:tabs>
          <w:tab w:val="left" w:pos="540"/>
        </w:tabs>
        <w:spacing w:after="0" w:line="240" w:lineRule="auto"/>
        <w:ind w:left="540" w:hanging="540"/>
        <w:jc w:val="both"/>
        <w:rPr>
          <w:rFonts w:ascii="Arial" w:hAnsi="Arial" w:cs="Arial"/>
          <w:sz w:val="24"/>
          <w:szCs w:val="24"/>
        </w:rPr>
      </w:pPr>
      <w:r w:rsidRPr="008752AB">
        <w:rPr>
          <w:rFonts w:ascii="Arial" w:hAnsi="Arial" w:cs="Arial"/>
          <w:b/>
          <w:sz w:val="24"/>
          <w:szCs w:val="24"/>
        </w:rPr>
        <w:t>Suspensión temporal de la calidad de asociado</w:t>
      </w:r>
      <w:r w:rsidRPr="008752AB">
        <w:rPr>
          <w:rFonts w:ascii="Arial" w:hAnsi="Arial" w:cs="Arial"/>
          <w:sz w:val="24"/>
          <w:szCs w:val="24"/>
        </w:rPr>
        <w:t>.-  La Junta Directiva podrá suspender temporalmente a cualquier miembro en el ejercicio de sus derechos, por cualquiera de las siguientes causales:</w:t>
      </w:r>
    </w:p>
    <w:p w14:paraId="0683C655" w14:textId="77777777" w:rsidR="00DD1150" w:rsidRPr="008752AB" w:rsidRDefault="00DD1150" w:rsidP="008752AB">
      <w:pPr>
        <w:tabs>
          <w:tab w:val="left" w:pos="540"/>
        </w:tabs>
        <w:spacing w:after="0" w:line="240" w:lineRule="auto"/>
        <w:ind w:left="540" w:hanging="540"/>
        <w:jc w:val="both"/>
        <w:rPr>
          <w:rFonts w:ascii="Arial" w:hAnsi="Arial" w:cs="Arial"/>
          <w:b/>
          <w:sz w:val="24"/>
          <w:szCs w:val="24"/>
        </w:rPr>
      </w:pPr>
    </w:p>
    <w:p w14:paraId="085C69BF" w14:textId="77777777" w:rsidR="00DD1150" w:rsidRPr="008752AB" w:rsidRDefault="00DD1150" w:rsidP="008752AB">
      <w:pPr>
        <w:numPr>
          <w:ilvl w:val="0"/>
          <w:numId w:val="23"/>
        </w:numPr>
        <w:spacing w:after="0" w:line="240" w:lineRule="auto"/>
        <w:ind w:left="900"/>
        <w:jc w:val="both"/>
        <w:rPr>
          <w:rFonts w:ascii="Arial" w:hAnsi="Arial" w:cs="Arial"/>
          <w:sz w:val="24"/>
          <w:szCs w:val="24"/>
        </w:rPr>
      </w:pPr>
      <w:r w:rsidRPr="008752AB">
        <w:rPr>
          <w:rFonts w:ascii="Arial" w:hAnsi="Arial" w:cs="Arial"/>
          <w:sz w:val="24"/>
          <w:szCs w:val="24"/>
        </w:rPr>
        <w:t>Retraso en el pago de los aportes o cuotas, en la forma establecida por la Asamblea General o la Junta Directiva, según el caso.</w:t>
      </w:r>
    </w:p>
    <w:p w14:paraId="5C518712" w14:textId="77777777" w:rsidR="00DD1150" w:rsidRPr="008752AB" w:rsidRDefault="00DD1150" w:rsidP="008752AB">
      <w:pPr>
        <w:tabs>
          <w:tab w:val="num" w:pos="900"/>
        </w:tabs>
        <w:spacing w:after="0" w:line="240" w:lineRule="auto"/>
        <w:ind w:left="900" w:hanging="360"/>
        <w:jc w:val="both"/>
        <w:rPr>
          <w:rFonts w:ascii="Arial" w:hAnsi="Arial" w:cs="Arial"/>
          <w:sz w:val="24"/>
          <w:szCs w:val="24"/>
        </w:rPr>
      </w:pPr>
    </w:p>
    <w:p w14:paraId="3EB7B0B4" w14:textId="59169201" w:rsidR="00DD1150" w:rsidRPr="008752AB" w:rsidRDefault="00DD1150" w:rsidP="008752AB">
      <w:pPr>
        <w:numPr>
          <w:ilvl w:val="0"/>
          <w:numId w:val="23"/>
        </w:numPr>
        <w:spacing w:after="0" w:line="240" w:lineRule="auto"/>
        <w:ind w:left="900"/>
        <w:jc w:val="both"/>
        <w:rPr>
          <w:rFonts w:ascii="Arial" w:hAnsi="Arial" w:cs="Arial"/>
          <w:sz w:val="24"/>
          <w:szCs w:val="24"/>
        </w:rPr>
      </w:pPr>
      <w:r w:rsidRPr="008752AB">
        <w:rPr>
          <w:rFonts w:ascii="Arial" w:hAnsi="Arial" w:cs="Arial"/>
          <w:sz w:val="24"/>
          <w:szCs w:val="24"/>
        </w:rPr>
        <w:t xml:space="preserve">Incumplimiento en materia leve de sus deberes, cuando no hayan </w:t>
      </w:r>
      <w:r w:rsidR="00C16737" w:rsidRPr="008752AB">
        <w:rPr>
          <w:rFonts w:ascii="Arial" w:hAnsi="Arial" w:cs="Arial"/>
          <w:sz w:val="24"/>
          <w:szCs w:val="24"/>
        </w:rPr>
        <w:t>sido atendidas</w:t>
      </w:r>
      <w:r w:rsidRPr="008752AB">
        <w:rPr>
          <w:rFonts w:ascii="Arial" w:hAnsi="Arial" w:cs="Arial"/>
          <w:sz w:val="24"/>
          <w:szCs w:val="24"/>
        </w:rPr>
        <w:t xml:space="preserve"> las previas llamadas de atención.</w:t>
      </w:r>
    </w:p>
    <w:p w14:paraId="2802CA33" w14:textId="77777777" w:rsidR="00DD1150" w:rsidRPr="008752AB" w:rsidRDefault="00DD1150" w:rsidP="008752AB">
      <w:pPr>
        <w:tabs>
          <w:tab w:val="num" w:pos="900"/>
        </w:tabs>
        <w:spacing w:after="0" w:line="240" w:lineRule="auto"/>
        <w:ind w:left="900" w:hanging="360"/>
        <w:jc w:val="both"/>
        <w:rPr>
          <w:rFonts w:ascii="Arial" w:hAnsi="Arial" w:cs="Arial"/>
          <w:sz w:val="24"/>
          <w:szCs w:val="24"/>
        </w:rPr>
      </w:pPr>
    </w:p>
    <w:p w14:paraId="0E13D415" w14:textId="77777777" w:rsidR="00DD1150" w:rsidRPr="008752AB" w:rsidRDefault="00DD1150" w:rsidP="008752AB">
      <w:pPr>
        <w:numPr>
          <w:ilvl w:val="0"/>
          <w:numId w:val="23"/>
        </w:numPr>
        <w:spacing w:after="0" w:line="240" w:lineRule="auto"/>
        <w:ind w:left="900"/>
        <w:jc w:val="both"/>
        <w:rPr>
          <w:rFonts w:ascii="Arial" w:hAnsi="Arial" w:cs="Arial"/>
          <w:sz w:val="24"/>
          <w:szCs w:val="24"/>
        </w:rPr>
      </w:pPr>
      <w:r w:rsidRPr="008752AB">
        <w:rPr>
          <w:rFonts w:ascii="Arial" w:hAnsi="Arial" w:cs="Arial"/>
          <w:sz w:val="24"/>
          <w:szCs w:val="24"/>
        </w:rPr>
        <w:t>Configuración de cualquiera de las causales de pérdida de la calidad de    asociado, mientras la Asamblea General decide.</w:t>
      </w:r>
    </w:p>
    <w:p w14:paraId="29BBDD08" w14:textId="77777777" w:rsidR="00DD1150" w:rsidRPr="008752AB" w:rsidRDefault="00DD1150" w:rsidP="008752AB">
      <w:pPr>
        <w:spacing w:after="0" w:line="240" w:lineRule="auto"/>
        <w:jc w:val="both"/>
        <w:rPr>
          <w:rFonts w:ascii="Arial" w:hAnsi="Arial" w:cs="Arial"/>
          <w:sz w:val="24"/>
          <w:szCs w:val="24"/>
        </w:rPr>
      </w:pPr>
    </w:p>
    <w:p w14:paraId="271B469D" w14:textId="77777777" w:rsidR="00DD1150" w:rsidRPr="008752AB" w:rsidRDefault="00DD1150" w:rsidP="008752AB">
      <w:pPr>
        <w:numPr>
          <w:ilvl w:val="1"/>
          <w:numId w:val="23"/>
        </w:numPr>
        <w:spacing w:after="0" w:line="240" w:lineRule="auto"/>
        <w:ind w:left="540" w:hanging="540"/>
        <w:jc w:val="both"/>
        <w:rPr>
          <w:rFonts w:ascii="Arial" w:hAnsi="Arial" w:cs="Arial"/>
          <w:sz w:val="24"/>
          <w:szCs w:val="24"/>
        </w:rPr>
      </w:pPr>
      <w:r w:rsidRPr="008752AB">
        <w:rPr>
          <w:rFonts w:ascii="Arial" w:hAnsi="Arial" w:cs="Arial"/>
          <w:b/>
          <w:sz w:val="24"/>
          <w:szCs w:val="24"/>
        </w:rPr>
        <w:t xml:space="preserve">Expulsión.- </w:t>
      </w:r>
      <w:r w:rsidRPr="008752AB">
        <w:rPr>
          <w:rFonts w:ascii="Arial" w:hAnsi="Arial" w:cs="Arial"/>
          <w:sz w:val="24"/>
          <w:szCs w:val="24"/>
        </w:rPr>
        <w:t>Será impuesta por la Junta Directiva, por cualquiera de las causales siguientes:</w:t>
      </w:r>
    </w:p>
    <w:p w14:paraId="5C70AC2E" w14:textId="77777777" w:rsidR="00DD1150" w:rsidRPr="008752AB" w:rsidRDefault="00DD1150" w:rsidP="008752AB">
      <w:pPr>
        <w:spacing w:after="0" w:line="240" w:lineRule="auto"/>
        <w:jc w:val="both"/>
        <w:rPr>
          <w:rFonts w:ascii="Arial" w:hAnsi="Arial" w:cs="Arial"/>
          <w:b/>
          <w:sz w:val="24"/>
          <w:szCs w:val="24"/>
        </w:rPr>
      </w:pPr>
    </w:p>
    <w:p w14:paraId="698A54EC" w14:textId="77777777" w:rsidR="00DD1150" w:rsidRPr="008752AB" w:rsidRDefault="00DD1150" w:rsidP="008752AB">
      <w:pPr>
        <w:numPr>
          <w:ilvl w:val="0"/>
          <w:numId w:val="24"/>
        </w:numPr>
        <w:tabs>
          <w:tab w:val="num" w:pos="1065"/>
        </w:tabs>
        <w:spacing w:after="0" w:line="240" w:lineRule="auto"/>
        <w:ind w:left="900"/>
        <w:jc w:val="both"/>
        <w:rPr>
          <w:rFonts w:ascii="Arial" w:hAnsi="Arial" w:cs="Arial"/>
          <w:sz w:val="24"/>
          <w:szCs w:val="24"/>
        </w:rPr>
      </w:pPr>
      <w:r w:rsidRPr="008752AB">
        <w:rPr>
          <w:rFonts w:ascii="Arial" w:hAnsi="Arial" w:cs="Arial"/>
          <w:sz w:val="24"/>
          <w:szCs w:val="24"/>
        </w:rPr>
        <w:t xml:space="preserve">Violar en materia grave o leve pero reiterada, los estatutos de La </w:t>
      </w:r>
      <w:r w:rsidR="00C00769" w:rsidRPr="008752AB">
        <w:rPr>
          <w:rFonts w:ascii="Arial" w:hAnsi="Arial" w:cs="Arial"/>
          <w:spacing w:val="3"/>
          <w:sz w:val="24"/>
          <w:szCs w:val="24"/>
        </w:rPr>
        <w:t>ASOCIACION</w:t>
      </w:r>
      <w:r w:rsidRPr="008752AB">
        <w:rPr>
          <w:rFonts w:ascii="Arial" w:hAnsi="Arial" w:cs="Arial"/>
          <w:sz w:val="24"/>
          <w:szCs w:val="24"/>
        </w:rPr>
        <w:t>, la declaración de principios o las disposiciones de la Asamblea General o de la Junta Directiva.</w:t>
      </w:r>
    </w:p>
    <w:p w14:paraId="7AE8D75E" w14:textId="77777777" w:rsidR="00DD1150" w:rsidRPr="008752AB" w:rsidRDefault="00DD1150" w:rsidP="008752AB">
      <w:pPr>
        <w:tabs>
          <w:tab w:val="num" w:pos="900"/>
        </w:tabs>
        <w:spacing w:after="0" w:line="240" w:lineRule="auto"/>
        <w:ind w:left="900" w:hanging="360"/>
        <w:jc w:val="both"/>
        <w:rPr>
          <w:rFonts w:ascii="Arial" w:hAnsi="Arial" w:cs="Arial"/>
          <w:sz w:val="24"/>
          <w:szCs w:val="24"/>
        </w:rPr>
      </w:pPr>
    </w:p>
    <w:p w14:paraId="519B3818" w14:textId="77777777" w:rsidR="00DD1150" w:rsidRPr="008752AB" w:rsidRDefault="00DD1150" w:rsidP="008752AB">
      <w:pPr>
        <w:numPr>
          <w:ilvl w:val="0"/>
          <w:numId w:val="24"/>
        </w:numPr>
        <w:tabs>
          <w:tab w:val="num" w:pos="1065"/>
        </w:tabs>
        <w:spacing w:after="0" w:line="240" w:lineRule="auto"/>
        <w:ind w:left="900"/>
        <w:jc w:val="both"/>
        <w:rPr>
          <w:rFonts w:ascii="Arial" w:hAnsi="Arial" w:cs="Arial"/>
          <w:sz w:val="24"/>
          <w:szCs w:val="24"/>
        </w:rPr>
      </w:pPr>
      <w:r w:rsidRPr="008752AB">
        <w:rPr>
          <w:rFonts w:ascii="Arial" w:hAnsi="Arial" w:cs="Arial"/>
          <w:sz w:val="24"/>
          <w:szCs w:val="24"/>
        </w:rPr>
        <w:t>Incurrir en algunas de las causales que se determinen en el manual ético y moral de LA</w:t>
      </w:r>
      <w:r w:rsidR="00C00769" w:rsidRPr="008752AB">
        <w:rPr>
          <w:rFonts w:ascii="Arial" w:hAnsi="Arial" w:cs="Arial"/>
          <w:sz w:val="24"/>
          <w:szCs w:val="24"/>
        </w:rPr>
        <w:t xml:space="preserve"> </w:t>
      </w:r>
      <w:r w:rsidR="00C00769" w:rsidRPr="008752AB">
        <w:rPr>
          <w:rFonts w:ascii="Arial" w:hAnsi="Arial" w:cs="Arial"/>
          <w:spacing w:val="3"/>
          <w:sz w:val="24"/>
          <w:szCs w:val="24"/>
        </w:rPr>
        <w:t>ASOCIACION</w:t>
      </w:r>
      <w:r w:rsidRPr="008752AB">
        <w:rPr>
          <w:rFonts w:ascii="Arial" w:hAnsi="Arial" w:cs="Arial"/>
          <w:sz w:val="24"/>
          <w:szCs w:val="24"/>
        </w:rPr>
        <w:t xml:space="preserve">.  </w:t>
      </w:r>
    </w:p>
    <w:p w14:paraId="4AC3CFCD" w14:textId="77777777" w:rsidR="00DD1150" w:rsidRPr="008752AB" w:rsidRDefault="00DD1150" w:rsidP="008752AB">
      <w:pPr>
        <w:tabs>
          <w:tab w:val="num" w:pos="900"/>
        </w:tabs>
        <w:spacing w:after="0" w:line="240" w:lineRule="auto"/>
        <w:ind w:left="900" w:hanging="360"/>
        <w:jc w:val="both"/>
        <w:rPr>
          <w:rFonts w:ascii="Arial" w:hAnsi="Arial" w:cs="Arial"/>
          <w:sz w:val="24"/>
          <w:szCs w:val="24"/>
        </w:rPr>
      </w:pPr>
    </w:p>
    <w:p w14:paraId="5507D891" w14:textId="77777777" w:rsidR="00DD1150" w:rsidRPr="008752AB" w:rsidRDefault="00DD1150" w:rsidP="008752AB">
      <w:pPr>
        <w:numPr>
          <w:ilvl w:val="0"/>
          <w:numId w:val="24"/>
        </w:numPr>
        <w:tabs>
          <w:tab w:val="num" w:pos="1065"/>
        </w:tabs>
        <w:spacing w:after="0" w:line="240" w:lineRule="auto"/>
        <w:ind w:left="900"/>
        <w:jc w:val="both"/>
        <w:rPr>
          <w:rFonts w:ascii="Arial" w:hAnsi="Arial" w:cs="Arial"/>
          <w:sz w:val="24"/>
          <w:szCs w:val="24"/>
        </w:rPr>
      </w:pPr>
      <w:r w:rsidRPr="008752AB">
        <w:rPr>
          <w:rFonts w:ascii="Arial" w:hAnsi="Arial" w:cs="Arial"/>
          <w:sz w:val="24"/>
          <w:szCs w:val="24"/>
        </w:rPr>
        <w:t>Acumulación de tres suspensiones temporales.</w:t>
      </w:r>
    </w:p>
    <w:p w14:paraId="290C1E80" w14:textId="77777777" w:rsidR="00DD1150" w:rsidRPr="008752AB" w:rsidRDefault="00DD1150" w:rsidP="008752AB">
      <w:pPr>
        <w:spacing w:after="0" w:line="240" w:lineRule="auto"/>
        <w:jc w:val="both"/>
        <w:rPr>
          <w:rFonts w:ascii="Arial" w:hAnsi="Arial" w:cs="Arial"/>
          <w:sz w:val="24"/>
          <w:szCs w:val="24"/>
        </w:rPr>
      </w:pPr>
    </w:p>
    <w:p w14:paraId="50FAD696" w14:textId="77777777" w:rsidR="00DD1150" w:rsidRPr="008752AB" w:rsidRDefault="00DD1150" w:rsidP="008752AB">
      <w:pPr>
        <w:numPr>
          <w:ilvl w:val="1"/>
          <w:numId w:val="24"/>
        </w:numPr>
        <w:spacing w:after="0" w:line="240" w:lineRule="auto"/>
        <w:ind w:left="540" w:hanging="540"/>
        <w:jc w:val="both"/>
        <w:rPr>
          <w:rFonts w:ascii="Arial" w:hAnsi="Arial" w:cs="Arial"/>
          <w:sz w:val="24"/>
          <w:szCs w:val="24"/>
        </w:rPr>
      </w:pPr>
      <w:r w:rsidRPr="008752AB">
        <w:rPr>
          <w:rFonts w:ascii="Arial" w:hAnsi="Arial" w:cs="Arial"/>
          <w:b/>
          <w:sz w:val="24"/>
          <w:szCs w:val="24"/>
        </w:rPr>
        <w:t xml:space="preserve">Otras sanciones.- </w:t>
      </w:r>
      <w:r w:rsidRPr="008752AB">
        <w:rPr>
          <w:rFonts w:ascii="Arial" w:hAnsi="Arial" w:cs="Arial"/>
          <w:sz w:val="24"/>
          <w:szCs w:val="24"/>
        </w:rPr>
        <w:t xml:space="preserve">También podrá imponer LA </w:t>
      </w:r>
      <w:r w:rsidR="00C00769" w:rsidRPr="008752AB">
        <w:rPr>
          <w:rFonts w:ascii="Arial" w:hAnsi="Arial" w:cs="Arial"/>
          <w:spacing w:val="3"/>
          <w:sz w:val="24"/>
          <w:szCs w:val="24"/>
        </w:rPr>
        <w:t>ASOCIACION</w:t>
      </w:r>
      <w:r w:rsidR="00C00769" w:rsidRPr="008752AB">
        <w:rPr>
          <w:rFonts w:ascii="Arial" w:hAnsi="Arial" w:cs="Arial"/>
          <w:sz w:val="24"/>
          <w:szCs w:val="24"/>
        </w:rPr>
        <w:t xml:space="preserve"> </w:t>
      </w:r>
      <w:r w:rsidRPr="008752AB">
        <w:rPr>
          <w:rFonts w:ascii="Arial" w:hAnsi="Arial" w:cs="Arial"/>
          <w:sz w:val="24"/>
          <w:szCs w:val="24"/>
        </w:rPr>
        <w:t>otras sanciones que estime pertinentes, siempre y cuando previamente hayan sido establecidas por la Asamblea General.</w:t>
      </w:r>
    </w:p>
    <w:p w14:paraId="42071A46" w14:textId="77777777" w:rsidR="00DD1150" w:rsidRPr="008752AB" w:rsidRDefault="00DD1150" w:rsidP="008752AB">
      <w:pPr>
        <w:spacing w:after="0" w:line="240" w:lineRule="auto"/>
        <w:jc w:val="both"/>
        <w:rPr>
          <w:rFonts w:ascii="Arial" w:hAnsi="Arial" w:cs="Arial"/>
          <w:sz w:val="24"/>
          <w:szCs w:val="24"/>
        </w:rPr>
      </w:pPr>
    </w:p>
    <w:p w14:paraId="2587CAD8"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PARÁGRAFO:</w:t>
      </w:r>
      <w:r w:rsidRPr="008752AB">
        <w:rPr>
          <w:rFonts w:ascii="Arial" w:hAnsi="Arial" w:cs="Arial"/>
          <w:sz w:val="24"/>
          <w:szCs w:val="24"/>
        </w:rPr>
        <w:t xml:space="preserve"> La Junta Directiva decidirá en primera instancia respecto a las faltas disciplinarias de los asociados. Corresponde a la Asamblea General resolver en segunda instancia el recurso de a</w:t>
      </w:r>
      <w:r w:rsidR="00B17775" w:rsidRPr="008752AB">
        <w:rPr>
          <w:rFonts w:ascii="Arial" w:hAnsi="Arial" w:cs="Arial"/>
          <w:sz w:val="24"/>
          <w:szCs w:val="24"/>
        </w:rPr>
        <w:t>pelación sobre este particular.</w:t>
      </w:r>
    </w:p>
    <w:p w14:paraId="657D8B05" w14:textId="77777777" w:rsidR="00B17775" w:rsidRPr="008752AB" w:rsidRDefault="00B17775" w:rsidP="008752AB">
      <w:pPr>
        <w:spacing w:after="0" w:line="240" w:lineRule="auto"/>
        <w:jc w:val="both"/>
        <w:rPr>
          <w:rFonts w:ascii="Arial" w:hAnsi="Arial" w:cs="Arial"/>
          <w:sz w:val="24"/>
          <w:szCs w:val="24"/>
        </w:rPr>
      </w:pPr>
    </w:p>
    <w:p w14:paraId="1C4B34C2" w14:textId="59C9B3DA"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ARTÍCULO 1</w:t>
      </w:r>
      <w:r w:rsidR="00432608">
        <w:rPr>
          <w:rFonts w:ascii="Arial" w:hAnsi="Arial" w:cs="Arial"/>
          <w:b/>
          <w:sz w:val="24"/>
          <w:szCs w:val="24"/>
        </w:rPr>
        <w:t>0</w:t>
      </w:r>
      <w:r w:rsidRPr="008752AB">
        <w:rPr>
          <w:rFonts w:ascii="Arial" w:hAnsi="Arial" w:cs="Arial"/>
          <w:b/>
          <w:sz w:val="24"/>
          <w:szCs w:val="24"/>
        </w:rPr>
        <w:t>.</w:t>
      </w:r>
      <w:r w:rsidR="00C16737" w:rsidRPr="008752AB">
        <w:rPr>
          <w:rFonts w:ascii="Arial" w:hAnsi="Arial" w:cs="Arial"/>
          <w:b/>
          <w:sz w:val="24"/>
          <w:szCs w:val="24"/>
        </w:rPr>
        <w:t>-</w:t>
      </w:r>
      <w:r w:rsidR="00C16737" w:rsidRPr="008752AB">
        <w:rPr>
          <w:rFonts w:ascii="Arial" w:hAnsi="Arial" w:cs="Arial"/>
          <w:sz w:val="24"/>
          <w:szCs w:val="24"/>
        </w:rPr>
        <w:t xml:space="preserve"> Retiro</w:t>
      </w:r>
      <w:r w:rsidRPr="008752AB">
        <w:rPr>
          <w:rFonts w:ascii="Arial" w:hAnsi="Arial" w:cs="Arial"/>
          <w:b/>
          <w:sz w:val="24"/>
          <w:szCs w:val="24"/>
        </w:rPr>
        <w:t xml:space="preserve"> de asociados.-  </w:t>
      </w:r>
      <w:r w:rsidRPr="008752AB">
        <w:rPr>
          <w:rFonts w:ascii="Arial" w:hAnsi="Arial" w:cs="Arial"/>
          <w:sz w:val="24"/>
          <w:szCs w:val="24"/>
        </w:rPr>
        <w:t>El retiro voluntario para los asociados lo autoriza la Junta Directiva, previa sol</w:t>
      </w:r>
      <w:r w:rsidR="00B17775" w:rsidRPr="008752AB">
        <w:rPr>
          <w:rFonts w:ascii="Arial" w:hAnsi="Arial" w:cs="Arial"/>
          <w:sz w:val="24"/>
          <w:szCs w:val="24"/>
        </w:rPr>
        <w:t xml:space="preserve">icitud escrita del interesado. </w:t>
      </w:r>
    </w:p>
    <w:p w14:paraId="0C33A636" w14:textId="77777777" w:rsidR="00DD1150" w:rsidRPr="008752AB" w:rsidRDefault="00DD1150" w:rsidP="008752AB">
      <w:pPr>
        <w:pStyle w:val="Textoindependiente2"/>
        <w:suppressAutoHyphens w:val="0"/>
        <w:rPr>
          <w:rFonts w:ascii="Arial" w:hAnsi="Arial" w:cs="Arial"/>
          <w:szCs w:val="24"/>
        </w:rPr>
      </w:pPr>
      <w:r w:rsidRPr="008752AB">
        <w:rPr>
          <w:rFonts w:ascii="Arial" w:hAnsi="Arial" w:cs="Arial"/>
          <w:szCs w:val="24"/>
        </w:rPr>
        <w:t xml:space="preserve">En el momento de solicitud del retiro voluntario, cuando existan cuentas pendientes para con LA </w:t>
      </w:r>
      <w:r w:rsidR="00FE4522" w:rsidRPr="008752AB">
        <w:rPr>
          <w:rFonts w:ascii="Arial" w:hAnsi="Arial" w:cs="Arial"/>
          <w:spacing w:val="3"/>
          <w:szCs w:val="24"/>
        </w:rPr>
        <w:t>ASOCIACION</w:t>
      </w:r>
      <w:r w:rsidR="00FE4522" w:rsidRPr="008752AB">
        <w:rPr>
          <w:rFonts w:ascii="Arial" w:hAnsi="Arial" w:cs="Arial"/>
          <w:szCs w:val="24"/>
        </w:rPr>
        <w:t>,</w:t>
      </w:r>
      <w:r w:rsidRPr="008752AB">
        <w:rPr>
          <w:rFonts w:ascii="Arial" w:hAnsi="Arial" w:cs="Arial"/>
          <w:szCs w:val="24"/>
        </w:rPr>
        <w:t xml:space="preserve"> este se podrá condicionar al pago de la deuda, de conformidad con lo establecido en el reglamento interno. </w:t>
      </w:r>
    </w:p>
    <w:p w14:paraId="347C0DC8" w14:textId="77777777" w:rsidR="00DD1150" w:rsidRPr="008752AB" w:rsidRDefault="00DD1150" w:rsidP="008752AB">
      <w:pPr>
        <w:pStyle w:val="Textoindependiente2"/>
        <w:suppressAutoHyphens w:val="0"/>
        <w:rPr>
          <w:rFonts w:ascii="Arial" w:hAnsi="Arial" w:cs="Arial"/>
          <w:szCs w:val="24"/>
        </w:rPr>
      </w:pPr>
    </w:p>
    <w:p w14:paraId="162972EC" w14:textId="22189C81"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lastRenderedPageBreak/>
        <w:t>ARTÍCULO 1</w:t>
      </w:r>
      <w:r w:rsidR="00432608">
        <w:rPr>
          <w:rFonts w:ascii="Arial" w:hAnsi="Arial" w:cs="Arial"/>
          <w:b/>
          <w:sz w:val="24"/>
          <w:szCs w:val="24"/>
        </w:rPr>
        <w:t>1</w:t>
      </w:r>
      <w:r w:rsidRPr="008752AB">
        <w:rPr>
          <w:rFonts w:ascii="Arial" w:hAnsi="Arial" w:cs="Arial"/>
          <w:b/>
          <w:sz w:val="24"/>
          <w:szCs w:val="24"/>
        </w:rPr>
        <w:t>.-</w:t>
      </w:r>
      <w:r w:rsidRPr="008752AB">
        <w:rPr>
          <w:rFonts w:ascii="Arial" w:hAnsi="Arial" w:cs="Arial"/>
          <w:sz w:val="24"/>
          <w:szCs w:val="24"/>
        </w:rPr>
        <w:t xml:space="preserve"> </w:t>
      </w:r>
      <w:r w:rsidRPr="008752AB">
        <w:rPr>
          <w:rFonts w:ascii="Arial" w:hAnsi="Arial" w:cs="Arial"/>
          <w:b/>
          <w:sz w:val="24"/>
          <w:szCs w:val="24"/>
        </w:rPr>
        <w:t xml:space="preserve">Expulsión de asociados.- </w:t>
      </w:r>
      <w:r w:rsidRPr="008752AB">
        <w:rPr>
          <w:rFonts w:ascii="Arial" w:hAnsi="Arial" w:cs="Arial"/>
          <w:sz w:val="24"/>
          <w:szCs w:val="24"/>
        </w:rPr>
        <w:t>La expulsión de los asociados la aplicará la Junta Directiva  por votación de las dos terceras (2/3) partes de sus integrantes.</w:t>
      </w:r>
    </w:p>
    <w:p w14:paraId="4F2A833A" w14:textId="77777777" w:rsidR="00DD1150" w:rsidRPr="008752AB" w:rsidRDefault="00DD1150" w:rsidP="008752AB">
      <w:pPr>
        <w:spacing w:after="0" w:line="240" w:lineRule="auto"/>
        <w:jc w:val="both"/>
        <w:rPr>
          <w:rFonts w:ascii="Arial" w:hAnsi="Arial" w:cs="Arial"/>
          <w:sz w:val="24"/>
          <w:szCs w:val="24"/>
        </w:rPr>
      </w:pPr>
    </w:p>
    <w:p w14:paraId="2CF92A74" w14:textId="77777777" w:rsidR="00DD1150" w:rsidRPr="008752AB" w:rsidRDefault="00DD1150" w:rsidP="008752AB">
      <w:pPr>
        <w:pStyle w:val="Textoindependiente2"/>
        <w:suppressAutoHyphens w:val="0"/>
        <w:rPr>
          <w:rFonts w:ascii="Arial" w:hAnsi="Arial" w:cs="Arial"/>
          <w:szCs w:val="24"/>
        </w:rPr>
      </w:pPr>
      <w:r w:rsidRPr="008752AB">
        <w:rPr>
          <w:rFonts w:ascii="Arial" w:hAnsi="Arial" w:cs="Arial"/>
          <w:b/>
          <w:szCs w:val="24"/>
        </w:rPr>
        <w:t>PARÁGRAFO:</w:t>
      </w:r>
      <w:r w:rsidRPr="008752AB">
        <w:rPr>
          <w:rFonts w:ascii="Arial" w:hAnsi="Arial" w:cs="Arial"/>
          <w:szCs w:val="24"/>
        </w:rPr>
        <w:t xml:space="preserve"> La expulsión sólo podrá realizarse previa comprobación de las irregularidades cometidas por el implicado en detrimento de la estabilidad y el prestigio de la institución, con sujeción al debido proceso observando los principios del derecho a la defensa, doble instancia, publicidad y contradicción, legalidad de la prueba, respeto por la dignidad humana, etc.</w:t>
      </w:r>
    </w:p>
    <w:p w14:paraId="6DDE6A92" w14:textId="77777777" w:rsidR="00DD1150" w:rsidRPr="008752AB" w:rsidRDefault="00DD1150" w:rsidP="008752AB">
      <w:pPr>
        <w:spacing w:after="0" w:line="240" w:lineRule="auto"/>
        <w:jc w:val="both"/>
        <w:rPr>
          <w:rFonts w:ascii="Arial" w:hAnsi="Arial" w:cs="Arial"/>
          <w:sz w:val="24"/>
          <w:szCs w:val="24"/>
        </w:rPr>
      </w:pPr>
    </w:p>
    <w:p w14:paraId="08AB595B"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13. </w:t>
      </w:r>
      <w:r w:rsidR="00B17775" w:rsidRPr="008752AB">
        <w:rPr>
          <w:rFonts w:ascii="Arial" w:hAnsi="Arial" w:cs="Arial"/>
          <w:sz w:val="24"/>
          <w:szCs w:val="24"/>
        </w:rPr>
        <w:t>Son derechos de los asociados:</w:t>
      </w:r>
    </w:p>
    <w:p w14:paraId="308FA458" w14:textId="77777777" w:rsidR="00DD1150" w:rsidRPr="008752AB" w:rsidRDefault="00DD1150" w:rsidP="008752AB">
      <w:pPr>
        <w:numPr>
          <w:ilvl w:val="0"/>
          <w:numId w:val="4"/>
        </w:numPr>
        <w:spacing w:after="0" w:line="240" w:lineRule="auto"/>
        <w:jc w:val="both"/>
        <w:rPr>
          <w:rFonts w:ascii="Arial" w:hAnsi="Arial" w:cs="Arial"/>
          <w:sz w:val="24"/>
          <w:szCs w:val="24"/>
        </w:rPr>
      </w:pPr>
      <w:r w:rsidRPr="008752AB">
        <w:rPr>
          <w:rFonts w:ascii="Arial" w:hAnsi="Arial" w:cs="Arial"/>
          <w:sz w:val="24"/>
          <w:szCs w:val="24"/>
        </w:rPr>
        <w:t>Participar con voz y voto en las decisiones de las asambleas generales</w:t>
      </w:r>
    </w:p>
    <w:p w14:paraId="11A084DC" w14:textId="77777777" w:rsidR="00DD1150" w:rsidRPr="008752AB" w:rsidRDefault="00DD1150" w:rsidP="008752AB">
      <w:pPr>
        <w:numPr>
          <w:ilvl w:val="0"/>
          <w:numId w:val="4"/>
        </w:numPr>
        <w:spacing w:after="0" w:line="240" w:lineRule="auto"/>
        <w:jc w:val="both"/>
        <w:rPr>
          <w:rFonts w:ascii="Arial" w:hAnsi="Arial" w:cs="Arial"/>
          <w:sz w:val="24"/>
          <w:szCs w:val="24"/>
        </w:rPr>
      </w:pPr>
      <w:r w:rsidRPr="008752AB">
        <w:rPr>
          <w:rFonts w:ascii="Arial" w:hAnsi="Arial" w:cs="Arial"/>
          <w:sz w:val="24"/>
          <w:szCs w:val="24"/>
        </w:rPr>
        <w:t xml:space="preserve">Elegir y ser elegido en los cargos de dirección de la </w:t>
      </w:r>
      <w:r w:rsidR="00C00769" w:rsidRPr="008752AB">
        <w:rPr>
          <w:rFonts w:ascii="Arial" w:hAnsi="Arial" w:cs="Arial"/>
          <w:spacing w:val="3"/>
          <w:sz w:val="24"/>
          <w:szCs w:val="24"/>
        </w:rPr>
        <w:t>ASOCIACION</w:t>
      </w:r>
      <w:r w:rsidRPr="008752AB">
        <w:rPr>
          <w:rFonts w:ascii="Arial" w:hAnsi="Arial" w:cs="Arial"/>
          <w:sz w:val="24"/>
          <w:szCs w:val="24"/>
        </w:rPr>
        <w:t>.</w:t>
      </w:r>
    </w:p>
    <w:p w14:paraId="5615AAF0" w14:textId="77777777" w:rsidR="00DD1150" w:rsidRPr="008752AB" w:rsidRDefault="00DD1150" w:rsidP="008752AB">
      <w:pPr>
        <w:numPr>
          <w:ilvl w:val="0"/>
          <w:numId w:val="4"/>
        </w:numPr>
        <w:spacing w:after="0" w:line="240" w:lineRule="auto"/>
        <w:jc w:val="both"/>
        <w:rPr>
          <w:rFonts w:ascii="Arial" w:hAnsi="Arial" w:cs="Arial"/>
          <w:sz w:val="24"/>
          <w:szCs w:val="24"/>
        </w:rPr>
      </w:pPr>
      <w:r w:rsidRPr="008752AB">
        <w:rPr>
          <w:rFonts w:ascii="Arial" w:hAnsi="Arial" w:cs="Arial"/>
          <w:sz w:val="24"/>
          <w:szCs w:val="24"/>
        </w:rPr>
        <w:t>Examinar los libros contables y exigir el cumplimiento de los estatutos a todos los integrantes.</w:t>
      </w:r>
    </w:p>
    <w:p w14:paraId="184B89D0" w14:textId="77777777" w:rsidR="00DD1150" w:rsidRPr="008752AB" w:rsidRDefault="00DD1150" w:rsidP="008752AB">
      <w:pPr>
        <w:numPr>
          <w:ilvl w:val="0"/>
          <w:numId w:val="4"/>
        </w:numPr>
        <w:spacing w:after="0" w:line="240" w:lineRule="auto"/>
        <w:jc w:val="both"/>
        <w:rPr>
          <w:rFonts w:ascii="Arial" w:hAnsi="Arial" w:cs="Arial"/>
          <w:sz w:val="24"/>
          <w:szCs w:val="24"/>
        </w:rPr>
      </w:pPr>
      <w:r w:rsidRPr="008752AB">
        <w:rPr>
          <w:rFonts w:ascii="Arial" w:hAnsi="Arial" w:cs="Arial"/>
          <w:sz w:val="24"/>
          <w:szCs w:val="24"/>
        </w:rPr>
        <w:t>Participar de los logros y éxitos obtenidos por la organización.</w:t>
      </w:r>
    </w:p>
    <w:p w14:paraId="24F2B520" w14:textId="77777777" w:rsidR="00DD1150" w:rsidRPr="008752AB" w:rsidRDefault="00DD1150" w:rsidP="008752AB">
      <w:pPr>
        <w:numPr>
          <w:ilvl w:val="0"/>
          <w:numId w:val="4"/>
        </w:numPr>
        <w:spacing w:after="0" w:line="240" w:lineRule="auto"/>
        <w:jc w:val="both"/>
        <w:rPr>
          <w:rFonts w:ascii="Arial" w:hAnsi="Arial" w:cs="Arial"/>
          <w:sz w:val="24"/>
          <w:szCs w:val="24"/>
        </w:rPr>
      </w:pPr>
      <w:r w:rsidRPr="008752AB">
        <w:rPr>
          <w:rFonts w:ascii="Arial" w:hAnsi="Arial" w:cs="Arial"/>
          <w:sz w:val="24"/>
          <w:szCs w:val="24"/>
        </w:rPr>
        <w:t>Vigilar y controlar las acciones de sus miembros directivos.</w:t>
      </w:r>
    </w:p>
    <w:p w14:paraId="0E1B47D2" w14:textId="77777777" w:rsidR="00DD1150" w:rsidRPr="008752AB" w:rsidRDefault="00DD1150" w:rsidP="008752AB">
      <w:pPr>
        <w:spacing w:after="0" w:line="240" w:lineRule="auto"/>
        <w:jc w:val="both"/>
        <w:rPr>
          <w:rFonts w:ascii="Arial" w:hAnsi="Arial" w:cs="Arial"/>
          <w:sz w:val="24"/>
          <w:szCs w:val="24"/>
        </w:rPr>
      </w:pPr>
    </w:p>
    <w:p w14:paraId="479F09CC"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14. </w:t>
      </w:r>
      <w:r w:rsidRPr="008752AB">
        <w:rPr>
          <w:rFonts w:ascii="Arial" w:hAnsi="Arial" w:cs="Arial"/>
          <w:sz w:val="24"/>
          <w:szCs w:val="24"/>
        </w:rPr>
        <w:t>Son deberes d</w:t>
      </w:r>
      <w:r w:rsidR="00B17775" w:rsidRPr="008752AB">
        <w:rPr>
          <w:rFonts w:ascii="Arial" w:hAnsi="Arial" w:cs="Arial"/>
          <w:sz w:val="24"/>
          <w:szCs w:val="24"/>
        </w:rPr>
        <w:t>e los asociados los siguientes:</w:t>
      </w:r>
    </w:p>
    <w:p w14:paraId="3B47AE07" w14:textId="77777777" w:rsidR="00DD1150" w:rsidRPr="008752AB" w:rsidRDefault="00DD1150" w:rsidP="008752AB">
      <w:pPr>
        <w:numPr>
          <w:ilvl w:val="0"/>
          <w:numId w:val="5"/>
        </w:numPr>
        <w:spacing w:after="0" w:line="240" w:lineRule="auto"/>
        <w:jc w:val="both"/>
        <w:rPr>
          <w:rFonts w:ascii="Arial" w:hAnsi="Arial" w:cs="Arial"/>
          <w:sz w:val="24"/>
          <w:szCs w:val="24"/>
        </w:rPr>
      </w:pPr>
      <w:r w:rsidRPr="008752AB">
        <w:rPr>
          <w:rFonts w:ascii="Arial" w:hAnsi="Arial" w:cs="Arial"/>
          <w:sz w:val="24"/>
          <w:szCs w:val="24"/>
        </w:rPr>
        <w:t>Asistir y participar de las asambleas.</w:t>
      </w:r>
    </w:p>
    <w:p w14:paraId="47EC10FE" w14:textId="77777777" w:rsidR="00DD1150" w:rsidRPr="008752AB" w:rsidRDefault="00DD1150" w:rsidP="008752AB">
      <w:pPr>
        <w:numPr>
          <w:ilvl w:val="0"/>
          <w:numId w:val="5"/>
        </w:numPr>
        <w:spacing w:after="0" w:line="240" w:lineRule="auto"/>
        <w:jc w:val="both"/>
        <w:rPr>
          <w:rFonts w:ascii="Arial" w:hAnsi="Arial" w:cs="Arial"/>
          <w:sz w:val="24"/>
          <w:szCs w:val="24"/>
        </w:rPr>
      </w:pPr>
      <w:r w:rsidRPr="008752AB">
        <w:rPr>
          <w:rFonts w:ascii="Arial" w:hAnsi="Arial" w:cs="Arial"/>
          <w:sz w:val="24"/>
          <w:szCs w:val="24"/>
        </w:rPr>
        <w:t xml:space="preserve"> Cumplir y aceptar las decisiones tomadas en asamblea general o por la junta directiva.</w:t>
      </w:r>
    </w:p>
    <w:p w14:paraId="4654C0EE" w14:textId="77777777" w:rsidR="00DD1150" w:rsidRPr="008752AB" w:rsidRDefault="00DD1150" w:rsidP="008752AB">
      <w:pPr>
        <w:numPr>
          <w:ilvl w:val="0"/>
          <w:numId w:val="5"/>
        </w:numPr>
        <w:spacing w:after="0" w:line="240" w:lineRule="auto"/>
        <w:jc w:val="both"/>
        <w:rPr>
          <w:rFonts w:ascii="Arial" w:hAnsi="Arial" w:cs="Arial"/>
          <w:sz w:val="24"/>
          <w:szCs w:val="24"/>
        </w:rPr>
      </w:pPr>
      <w:r w:rsidRPr="008752AB">
        <w:rPr>
          <w:rFonts w:ascii="Arial" w:hAnsi="Arial" w:cs="Arial"/>
          <w:sz w:val="24"/>
          <w:szCs w:val="24"/>
        </w:rPr>
        <w:t>Cumplir  y respetar fielmente los estatutos y reglamentos de la organización.</w:t>
      </w:r>
    </w:p>
    <w:p w14:paraId="3C7A5070" w14:textId="77777777" w:rsidR="00DD1150" w:rsidRPr="008752AB" w:rsidRDefault="00DD1150" w:rsidP="008752AB">
      <w:pPr>
        <w:numPr>
          <w:ilvl w:val="0"/>
          <w:numId w:val="5"/>
        </w:numPr>
        <w:spacing w:after="0" w:line="240" w:lineRule="auto"/>
        <w:jc w:val="both"/>
        <w:rPr>
          <w:rFonts w:ascii="Arial" w:hAnsi="Arial" w:cs="Arial"/>
          <w:sz w:val="24"/>
          <w:szCs w:val="24"/>
        </w:rPr>
      </w:pPr>
      <w:r w:rsidRPr="008752AB">
        <w:rPr>
          <w:rFonts w:ascii="Arial" w:hAnsi="Arial" w:cs="Arial"/>
          <w:sz w:val="24"/>
          <w:szCs w:val="24"/>
        </w:rPr>
        <w:t>Pagar cumplidamente las cuotas fijadas por la asamblea o junta directiva.</w:t>
      </w:r>
    </w:p>
    <w:p w14:paraId="3B6CBAB2" w14:textId="77777777" w:rsidR="00DD1150" w:rsidRPr="008752AB" w:rsidRDefault="00DD1150" w:rsidP="008752AB">
      <w:pPr>
        <w:numPr>
          <w:ilvl w:val="0"/>
          <w:numId w:val="5"/>
        </w:numPr>
        <w:spacing w:after="0" w:line="240" w:lineRule="auto"/>
        <w:jc w:val="both"/>
        <w:rPr>
          <w:rFonts w:ascii="Arial" w:hAnsi="Arial" w:cs="Arial"/>
          <w:sz w:val="24"/>
          <w:szCs w:val="24"/>
        </w:rPr>
      </w:pPr>
      <w:r w:rsidRPr="008752AB">
        <w:rPr>
          <w:rFonts w:ascii="Arial" w:hAnsi="Arial" w:cs="Arial"/>
          <w:sz w:val="24"/>
          <w:szCs w:val="24"/>
        </w:rPr>
        <w:t xml:space="preserve">Cooperar en todas las actividades de la </w:t>
      </w:r>
      <w:r w:rsidR="00C00769" w:rsidRPr="008752AB">
        <w:rPr>
          <w:rFonts w:ascii="Arial" w:hAnsi="Arial" w:cs="Arial"/>
          <w:spacing w:val="3"/>
          <w:sz w:val="24"/>
          <w:szCs w:val="24"/>
        </w:rPr>
        <w:t>ASOCIACION</w:t>
      </w:r>
      <w:r w:rsidRPr="008752AB">
        <w:rPr>
          <w:rFonts w:ascii="Arial" w:hAnsi="Arial" w:cs="Arial"/>
          <w:sz w:val="24"/>
          <w:szCs w:val="24"/>
        </w:rPr>
        <w:t>.</w:t>
      </w:r>
    </w:p>
    <w:p w14:paraId="5543089E" w14:textId="77777777" w:rsidR="00DD1150" w:rsidRPr="008752AB" w:rsidRDefault="00DD1150" w:rsidP="008752AB">
      <w:pPr>
        <w:numPr>
          <w:ilvl w:val="0"/>
          <w:numId w:val="5"/>
        </w:numPr>
        <w:spacing w:after="0" w:line="240" w:lineRule="auto"/>
        <w:jc w:val="both"/>
        <w:rPr>
          <w:rFonts w:ascii="Arial" w:hAnsi="Arial" w:cs="Arial"/>
          <w:sz w:val="24"/>
          <w:szCs w:val="24"/>
        </w:rPr>
      </w:pPr>
      <w:r w:rsidRPr="008752AB">
        <w:rPr>
          <w:rFonts w:ascii="Arial" w:hAnsi="Arial" w:cs="Arial"/>
          <w:sz w:val="24"/>
          <w:szCs w:val="24"/>
        </w:rPr>
        <w:t>Las demás que determine la asamblea o su junta directiva.</w:t>
      </w:r>
    </w:p>
    <w:p w14:paraId="07AE79F5" w14:textId="77777777" w:rsidR="00DD1150" w:rsidRPr="008752AB" w:rsidRDefault="00DD1150" w:rsidP="008752AB">
      <w:pPr>
        <w:spacing w:after="0" w:line="240" w:lineRule="auto"/>
        <w:jc w:val="both"/>
        <w:rPr>
          <w:rFonts w:ascii="Arial" w:hAnsi="Arial" w:cs="Arial"/>
          <w:sz w:val="24"/>
          <w:szCs w:val="24"/>
        </w:rPr>
      </w:pPr>
    </w:p>
    <w:p w14:paraId="4B895657" w14:textId="46C505DA" w:rsidR="00DD1150" w:rsidRPr="008752AB" w:rsidRDefault="00B17775" w:rsidP="001F0ABC">
      <w:pPr>
        <w:spacing w:after="0" w:line="240" w:lineRule="auto"/>
        <w:jc w:val="center"/>
        <w:rPr>
          <w:rFonts w:ascii="Arial" w:hAnsi="Arial" w:cs="Arial"/>
          <w:b/>
          <w:sz w:val="24"/>
          <w:szCs w:val="24"/>
        </w:rPr>
      </w:pPr>
      <w:r w:rsidRPr="008752AB">
        <w:rPr>
          <w:rFonts w:ascii="Arial" w:hAnsi="Arial" w:cs="Arial"/>
          <w:b/>
          <w:sz w:val="24"/>
          <w:szCs w:val="24"/>
        </w:rPr>
        <w:t>CAPITULO I</w:t>
      </w:r>
      <w:r w:rsidR="00432608">
        <w:rPr>
          <w:rFonts w:ascii="Arial" w:hAnsi="Arial" w:cs="Arial"/>
          <w:b/>
          <w:sz w:val="24"/>
          <w:szCs w:val="24"/>
        </w:rPr>
        <w:t>V</w:t>
      </w:r>
    </w:p>
    <w:p w14:paraId="6EC21321" w14:textId="77777777" w:rsidR="00DD1150" w:rsidRPr="008752AB" w:rsidRDefault="00DD1150" w:rsidP="001F0ABC">
      <w:pPr>
        <w:spacing w:after="0" w:line="240" w:lineRule="auto"/>
        <w:jc w:val="center"/>
        <w:rPr>
          <w:rFonts w:ascii="Arial" w:hAnsi="Arial" w:cs="Arial"/>
          <w:b/>
          <w:sz w:val="24"/>
          <w:szCs w:val="24"/>
        </w:rPr>
      </w:pPr>
      <w:r w:rsidRPr="008752AB">
        <w:rPr>
          <w:rFonts w:ascii="Arial" w:hAnsi="Arial" w:cs="Arial"/>
          <w:b/>
          <w:sz w:val="24"/>
          <w:szCs w:val="24"/>
        </w:rPr>
        <w:t>DE LA DIRECCION Y ADMINISTRACION</w:t>
      </w:r>
    </w:p>
    <w:p w14:paraId="2664DCCA" w14:textId="77777777" w:rsidR="00DD1150" w:rsidRPr="008752AB" w:rsidRDefault="00DD1150" w:rsidP="008752AB">
      <w:pPr>
        <w:spacing w:after="0" w:line="240" w:lineRule="auto"/>
        <w:jc w:val="both"/>
        <w:rPr>
          <w:rFonts w:ascii="Arial" w:hAnsi="Arial" w:cs="Arial"/>
          <w:b/>
          <w:sz w:val="24"/>
          <w:szCs w:val="24"/>
        </w:rPr>
      </w:pPr>
    </w:p>
    <w:p w14:paraId="0676F858" w14:textId="0C14D7A7"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1</w:t>
      </w:r>
      <w:r w:rsidR="00432608">
        <w:rPr>
          <w:rFonts w:ascii="Arial" w:hAnsi="Arial" w:cs="Arial"/>
          <w:b/>
          <w:sz w:val="24"/>
          <w:szCs w:val="24"/>
        </w:rPr>
        <w:t>2</w:t>
      </w:r>
      <w:r w:rsidRPr="008752AB">
        <w:rPr>
          <w:rFonts w:ascii="Arial" w:hAnsi="Arial" w:cs="Arial"/>
          <w:b/>
          <w:sz w:val="24"/>
          <w:szCs w:val="24"/>
        </w:rPr>
        <w:t xml:space="preserve">. </w:t>
      </w:r>
      <w:r w:rsidRPr="008752AB">
        <w:rPr>
          <w:rFonts w:ascii="Arial" w:hAnsi="Arial" w:cs="Arial"/>
          <w:sz w:val="24"/>
          <w:szCs w:val="24"/>
        </w:rPr>
        <w:t xml:space="preserve"> La </w:t>
      </w:r>
      <w:r w:rsidR="00C00769" w:rsidRPr="008752AB">
        <w:rPr>
          <w:rFonts w:ascii="Arial" w:hAnsi="Arial" w:cs="Arial"/>
          <w:spacing w:val="3"/>
          <w:sz w:val="24"/>
          <w:szCs w:val="24"/>
        </w:rPr>
        <w:t>ASOCIACION</w:t>
      </w:r>
      <w:r w:rsidRPr="008752AB">
        <w:rPr>
          <w:rFonts w:ascii="Arial" w:hAnsi="Arial" w:cs="Arial"/>
          <w:sz w:val="24"/>
          <w:szCs w:val="24"/>
        </w:rPr>
        <w:t xml:space="preserve"> tendrá los siguientes órganos de dirección y administración:</w:t>
      </w:r>
    </w:p>
    <w:p w14:paraId="1D21FBF9" w14:textId="77777777" w:rsidR="00DD1150" w:rsidRPr="008752AB" w:rsidRDefault="00DD1150" w:rsidP="008752AB">
      <w:pPr>
        <w:numPr>
          <w:ilvl w:val="0"/>
          <w:numId w:val="6"/>
        </w:numPr>
        <w:spacing w:after="0" w:line="240" w:lineRule="auto"/>
        <w:jc w:val="both"/>
        <w:rPr>
          <w:rFonts w:ascii="Arial" w:hAnsi="Arial" w:cs="Arial"/>
          <w:sz w:val="24"/>
          <w:szCs w:val="24"/>
        </w:rPr>
      </w:pPr>
      <w:r w:rsidRPr="008752AB">
        <w:rPr>
          <w:rFonts w:ascii="Arial" w:hAnsi="Arial" w:cs="Arial"/>
          <w:sz w:val="24"/>
          <w:szCs w:val="24"/>
        </w:rPr>
        <w:t>La asamblea general</w:t>
      </w:r>
    </w:p>
    <w:p w14:paraId="3BCC352E" w14:textId="77777777" w:rsidR="00DD1150" w:rsidRPr="008752AB" w:rsidRDefault="00DD1150" w:rsidP="008752AB">
      <w:pPr>
        <w:numPr>
          <w:ilvl w:val="0"/>
          <w:numId w:val="6"/>
        </w:numPr>
        <w:spacing w:after="0" w:line="240" w:lineRule="auto"/>
        <w:jc w:val="both"/>
        <w:rPr>
          <w:rFonts w:ascii="Arial" w:hAnsi="Arial" w:cs="Arial"/>
          <w:sz w:val="24"/>
          <w:szCs w:val="24"/>
        </w:rPr>
      </w:pPr>
      <w:r w:rsidRPr="008752AB">
        <w:rPr>
          <w:rFonts w:ascii="Arial" w:hAnsi="Arial" w:cs="Arial"/>
          <w:sz w:val="24"/>
          <w:szCs w:val="24"/>
        </w:rPr>
        <w:t>La junta directiva</w:t>
      </w:r>
    </w:p>
    <w:p w14:paraId="2421089E" w14:textId="77777777" w:rsidR="00DD1150" w:rsidRPr="008752AB" w:rsidRDefault="00DD1150" w:rsidP="008752AB">
      <w:pPr>
        <w:spacing w:after="0" w:line="240" w:lineRule="auto"/>
        <w:jc w:val="both"/>
        <w:rPr>
          <w:rFonts w:ascii="Arial" w:hAnsi="Arial" w:cs="Arial"/>
          <w:sz w:val="24"/>
          <w:szCs w:val="24"/>
        </w:rPr>
      </w:pPr>
    </w:p>
    <w:p w14:paraId="22546640" w14:textId="57783543"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1</w:t>
      </w:r>
      <w:r w:rsidR="00432608">
        <w:rPr>
          <w:rFonts w:ascii="Arial" w:hAnsi="Arial" w:cs="Arial"/>
          <w:b/>
          <w:sz w:val="24"/>
          <w:szCs w:val="24"/>
        </w:rPr>
        <w:t>3</w:t>
      </w:r>
      <w:r w:rsidRPr="008752AB">
        <w:rPr>
          <w:rFonts w:ascii="Arial" w:hAnsi="Arial" w:cs="Arial"/>
          <w:b/>
          <w:sz w:val="24"/>
          <w:szCs w:val="24"/>
        </w:rPr>
        <w:t xml:space="preserve">. </w:t>
      </w:r>
      <w:r w:rsidRPr="008752AB">
        <w:rPr>
          <w:rFonts w:ascii="Arial" w:hAnsi="Arial" w:cs="Arial"/>
          <w:sz w:val="24"/>
          <w:szCs w:val="24"/>
        </w:rPr>
        <w:t xml:space="preserve">La asamblea general es la máxima autoridad de la organización y la componen la reunión de todos sus integrantes. </w:t>
      </w:r>
    </w:p>
    <w:p w14:paraId="1AE3585B" w14:textId="77777777" w:rsidR="00DD1150" w:rsidRPr="008752AB" w:rsidRDefault="00DD1150" w:rsidP="008752AB">
      <w:pPr>
        <w:spacing w:after="0" w:line="240" w:lineRule="auto"/>
        <w:jc w:val="both"/>
        <w:rPr>
          <w:rFonts w:ascii="Arial" w:hAnsi="Arial" w:cs="Arial"/>
          <w:b/>
          <w:sz w:val="24"/>
          <w:szCs w:val="24"/>
        </w:rPr>
      </w:pPr>
    </w:p>
    <w:p w14:paraId="1EC149E4" w14:textId="32A8FDA2"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1</w:t>
      </w:r>
      <w:r w:rsidR="00432608">
        <w:rPr>
          <w:rFonts w:ascii="Arial" w:hAnsi="Arial" w:cs="Arial"/>
          <w:b/>
          <w:sz w:val="24"/>
          <w:szCs w:val="24"/>
        </w:rPr>
        <w:t>4</w:t>
      </w:r>
      <w:r w:rsidRPr="008752AB">
        <w:rPr>
          <w:rFonts w:ascii="Arial" w:hAnsi="Arial" w:cs="Arial"/>
          <w:b/>
          <w:sz w:val="24"/>
          <w:szCs w:val="24"/>
        </w:rPr>
        <w:t xml:space="preserve">. Quórum </w:t>
      </w:r>
      <w:proofErr w:type="spellStart"/>
      <w:r w:rsidRPr="008752AB">
        <w:rPr>
          <w:rFonts w:ascii="Arial" w:hAnsi="Arial" w:cs="Arial"/>
          <w:b/>
          <w:sz w:val="24"/>
          <w:szCs w:val="24"/>
        </w:rPr>
        <w:t>deliberatorio</w:t>
      </w:r>
      <w:proofErr w:type="spellEnd"/>
      <w:r w:rsidRPr="008752AB">
        <w:rPr>
          <w:rFonts w:ascii="Arial" w:hAnsi="Arial" w:cs="Arial"/>
          <w:sz w:val="24"/>
          <w:szCs w:val="24"/>
        </w:rPr>
        <w:t xml:space="preserve">: Lo constituye como mínimo la mitad más uno de los asociados activos inscritos. </w:t>
      </w:r>
      <w:r w:rsidRPr="008752AB">
        <w:rPr>
          <w:rFonts w:ascii="Arial" w:hAnsi="Arial" w:cs="Arial"/>
          <w:b/>
          <w:sz w:val="24"/>
          <w:szCs w:val="24"/>
        </w:rPr>
        <w:t xml:space="preserve">Quorum decisorio: </w:t>
      </w:r>
      <w:r w:rsidRPr="008752AB">
        <w:rPr>
          <w:rFonts w:ascii="Arial" w:hAnsi="Arial" w:cs="Arial"/>
          <w:sz w:val="24"/>
          <w:szCs w:val="24"/>
        </w:rPr>
        <w:t xml:space="preserve">Lo constituye como mínimo la mitad más uno de los asistentes. </w:t>
      </w:r>
      <w:r w:rsidRPr="008752AB">
        <w:rPr>
          <w:rFonts w:ascii="Arial" w:hAnsi="Arial" w:cs="Arial"/>
          <w:b/>
          <w:sz w:val="24"/>
          <w:szCs w:val="24"/>
        </w:rPr>
        <w:t xml:space="preserve">El </w:t>
      </w:r>
      <w:r w:rsidR="00C16737" w:rsidRPr="008752AB">
        <w:rPr>
          <w:rFonts w:ascii="Arial" w:hAnsi="Arial" w:cs="Arial"/>
          <w:b/>
          <w:sz w:val="24"/>
          <w:szCs w:val="24"/>
        </w:rPr>
        <w:t>quórum supletorio</w:t>
      </w:r>
      <w:r w:rsidRPr="008752AB">
        <w:rPr>
          <w:rFonts w:ascii="Arial" w:hAnsi="Arial" w:cs="Arial"/>
          <w:sz w:val="24"/>
          <w:szCs w:val="24"/>
        </w:rPr>
        <w:t xml:space="preserve"> se conforma con el 20% de los asociados cuando en el primer intento de reunión no se logra conformar el quórum requerido ante lo cual y de manera automática quedan convocados al día siguiente a la misma hora y en el mismo lugar.</w:t>
      </w:r>
    </w:p>
    <w:p w14:paraId="783C7775" w14:textId="77777777" w:rsidR="00DD1150" w:rsidRPr="008752AB" w:rsidRDefault="00DD1150" w:rsidP="008752AB">
      <w:pPr>
        <w:spacing w:after="0" w:line="240" w:lineRule="auto"/>
        <w:jc w:val="both"/>
        <w:rPr>
          <w:rFonts w:ascii="Arial" w:hAnsi="Arial" w:cs="Arial"/>
          <w:sz w:val="24"/>
          <w:szCs w:val="24"/>
        </w:rPr>
      </w:pPr>
    </w:p>
    <w:p w14:paraId="42BFB638" w14:textId="4E5AAC01"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1</w:t>
      </w:r>
      <w:r w:rsidR="00432608">
        <w:rPr>
          <w:rFonts w:ascii="Arial" w:hAnsi="Arial" w:cs="Arial"/>
          <w:b/>
          <w:sz w:val="24"/>
          <w:szCs w:val="24"/>
        </w:rPr>
        <w:t>5</w:t>
      </w:r>
      <w:r w:rsidRPr="008752AB">
        <w:rPr>
          <w:rFonts w:ascii="Arial" w:hAnsi="Arial" w:cs="Arial"/>
          <w:b/>
          <w:sz w:val="24"/>
          <w:szCs w:val="24"/>
        </w:rPr>
        <w:t xml:space="preserve">. </w:t>
      </w:r>
      <w:r w:rsidRPr="008752AB">
        <w:rPr>
          <w:rFonts w:ascii="Arial" w:hAnsi="Arial" w:cs="Arial"/>
          <w:sz w:val="24"/>
          <w:szCs w:val="24"/>
        </w:rPr>
        <w:t>Las reunione</w:t>
      </w:r>
      <w:r w:rsidR="00B17775" w:rsidRPr="008752AB">
        <w:rPr>
          <w:rFonts w:ascii="Arial" w:hAnsi="Arial" w:cs="Arial"/>
          <w:sz w:val="24"/>
          <w:szCs w:val="24"/>
        </w:rPr>
        <w:t>s de la asamblea general serán:</w:t>
      </w:r>
    </w:p>
    <w:p w14:paraId="4FBE5FC7" w14:textId="31CE48C3"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lastRenderedPageBreak/>
        <w:t>Ordinarias:</w:t>
      </w:r>
      <w:r w:rsidRPr="008752AB">
        <w:rPr>
          <w:rFonts w:ascii="Arial" w:hAnsi="Arial" w:cs="Arial"/>
          <w:sz w:val="24"/>
          <w:szCs w:val="24"/>
        </w:rPr>
        <w:t xml:space="preserve"> Las que se llevarán a cabo cada año en el lugar, fecha y hora que establezca la junta directiva, convocadas por el presidente con un mínimo de </w:t>
      </w:r>
      <w:r w:rsidR="001F0ABC">
        <w:rPr>
          <w:rFonts w:ascii="Arial" w:hAnsi="Arial" w:cs="Arial"/>
          <w:sz w:val="24"/>
          <w:szCs w:val="24"/>
        </w:rPr>
        <w:t>XXX</w:t>
      </w:r>
      <w:r w:rsidRPr="008752AB">
        <w:rPr>
          <w:rFonts w:ascii="Arial" w:hAnsi="Arial" w:cs="Arial"/>
          <w:sz w:val="24"/>
          <w:szCs w:val="24"/>
        </w:rPr>
        <w:t xml:space="preserve"> días de anticipación y por citación escrita o cualquier otr</w:t>
      </w:r>
      <w:r w:rsidR="00B17775" w:rsidRPr="008752AB">
        <w:rPr>
          <w:rFonts w:ascii="Arial" w:hAnsi="Arial" w:cs="Arial"/>
          <w:sz w:val="24"/>
          <w:szCs w:val="24"/>
        </w:rPr>
        <w:t>o medio masivo de comunicación.</w:t>
      </w:r>
    </w:p>
    <w:p w14:paraId="556D428A" w14:textId="42918E60"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Extraordinarias </w:t>
      </w:r>
      <w:r w:rsidRPr="008752AB">
        <w:rPr>
          <w:rFonts w:ascii="Arial" w:hAnsi="Arial" w:cs="Arial"/>
          <w:sz w:val="24"/>
          <w:szCs w:val="24"/>
        </w:rPr>
        <w:t xml:space="preserve">cuando las circunstancias así lo ameriten o con la solicitud del 10% de los asociados, ante lo cual el presidente o el fiscal convocarán a reunión general con una antelación no inferior </w:t>
      </w:r>
      <w:r w:rsidR="00C16737" w:rsidRPr="008752AB">
        <w:rPr>
          <w:rFonts w:ascii="Arial" w:hAnsi="Arial" w:cs="Arial"/>
          <w:sz w:val="24"/>
          <w:szCs w:val="24"/>
        </w:rPr>
        <w:t>a 8</w:t>
      </w:r>
      <w:r w:rsidRPr="008752AB">
        <w:rPr>
          <w:rFonts w:ascii="Arial" w:hAnsi="Arial" w:cs="Arial"/>
          <w:sz w:val="24"/>
          <w:szCs w:val="24"/>
        </w:rPr>
        <w:t xml:space="preserve"> días, por citación escrita.</w:t>
      </w:r>
    </w:p>
    <w:p w14:paraId="5B9E7B87" w14:textId="77777777" w:rsidR="00DD1150" w:rsidRPr="008752AB" w:rsidRDefault="00DD1150" w:rsidP="008752AB">
      <w:pPr>
        <w:spacing w:after="0" w:line="240" w:lineRule="auto"/>
        <w:jc w:val="both"/>
        <w:rPr>
          <w:rFonts w:ascii="Arial" w:hAnsi="Arial" w:cs="Arial"/>
          <w:sz w:val="24"/>
          <w:szCs w:val="24"/>
        </w:rPr>
      </w:pPr>
    </w:p>
    <w:p w14:paraId="69F5CA40" w14:textId="29872B35"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1</w:t>
      </w:r>
      <w:r w:rsidR="00432608">
        <w:rPr>
          <w:rFonts w:ascii="Arial" w:hAnsi="Arial" w:cs="Arial"/>
          <w:b/>
          <w:sz w:val="24"/>
          <w:szCs w:val="24"/>
        </w:rPr>
        <w:t>6</w:t>
      </w:r>
      <w:r w:rsidRPr="008752AB">
        <w:rPr>
          <w:rFonts w:ascii="Arial" w:hAnsi="Arial" w:cs="Arial"/>
          <w:b/>
          <w:sz w:val="24"/>
          <w:szCs w:val="24"/>
        </w:rPr>
        <w:t>.</w:t>
      </w:r>
      <w:r w:rsidRPr="008752AB">
        <w:rPr>
          <w:rFonts w:ascii="Arial" w:hAnsi="Arial" w:cs="Arial"/>
          <w:sz w:val="24"/>
          <w:szCs w:val="24"/>
        </w:rPr>
        <w:t xml:space="preserve">  </w:t>
      </w:r>
      <w:r w:rsidRPr="00A40BB7">
        <w:rPr>
          <w:rFonts w:ascii="Arial" w:hAnsi="Arial" w:cs="Arial"/>
          <w:b/>
          <w:sz w:val="24"/>
          <w:szCs w:val="24"/>
        </w:rPr>
        <w:t>FUNCIONES DE LA ASAMBLEA GENERAL</w:t>
      </w:r>
      <w:r w:rsidRPr="008752AB">
        <w:rPr>
          <w:rFonts w:ascii="Arial" w:hAnsi="Arial" w:cs="Arial"/>
          <w:sz w:val="24"/>
          <w:szCs w:val="24"/>
        </w:rPr>
        <w:t>.</w:t>
      </w:r>
      <w:r w:rsidR="00B17775" w:rsidRPr="008752AB">
        <w:rPr>
          <w:rFonts w:ascii="Arial" w:hAnsi="Arial" w:cs="Arial"/>
          <w:sz w:val="24"/>
          <w:szCs w:val="24"/>
        </w:rPr>
        <w:t xml:space="preserve"> Son sus funciones:</w:t>
      </w:r>
    </w:p>
    <w:p w14:paraId="155CDBC9"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Señalar u orientar las actividades y marcha general de la </w:t>
      </w:r>
      <w:r w:rsidR="00C00769" w:rsidRPr="008752AB">
        <w:rPr>
          <w:rFonts w:ascii="Arial" w:hAnsi="Arial" w:cs="Arial"/>
          <w:spacing w:val="3"/>
          <w:sz w:val="24"/>
          <w:szCs w:val="24"/>
        </w:rPr>
        <w:t>ASOCIACION</w:t>
      </w:r>
      <w:r w:rsidRPr="008752AB">
        <w:rPr>
          <w:rFonts w:ascii="Arial" w:hAnsi="Arial" w:cs="Arial"/>
          <w:sz w:val="24"/>
          <w:szCs w:val="24"/>
        </w:rPr>
        <w:t>.</w:t>
      </w:r>
    </w:p>
    <w:p w14:paraId="26685C07"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Estudiar y aprobar los informes y actividades de la junta directiva.</w:t>
      </w:r>
    </w:p>
    <w:p w14:paraId="0C9F4041"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Aprobar las reformas a los estatutos y reglamentos de la </w:t>
      </w:r>
      <w:r w:rsidR="00C00769" w:rsidRPr="008752AB">
        <w:rPr>
          <w:rFonts w:ascii="Arial" w:hAnsi="Arial" w:cs="Arial"/>
          <w:spacing w:val="3"/>
          <w:sz w:val="24"/>
          <w:szCs w:val="24"/>
        </w:rPr>
        <w:t>ASOCIACION</w:t>
      </w:r>
      <w:r w:rsidRPr="008752AB">
        <w:rPr>
          <w:rFonts w:ascii="Arial" w:hAnsi="Arial" w:cs="Arial"/>
          <w:sz w:val="24"/>
          <w:szCs w:val="24"/>
        </w:rPr>
        <w:t>.</w:t>
      </w:r>
    </w:p>
    <w:p w14:paraId="5470AA92"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Analizar y aprobar el balance.</w:t>
      </w:r>
    </w:p>
    <w:p w14:paraId="014C7C48"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Aprobar o improbar el informe fiscal</w:t>
      </w:r>
    </w:p>
    <w:p w14:paraId="6E489671"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Fijar normas de obligatorio cumplimiento para los asociados</w:t>
      </w:r>
    </w:p>
    <w:p w14:paraId="71C06768"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Elegir y remover la junta directiva y el fiscal </w:t>
      </w:r>
    </w:p>
    <w:p w14:paraId="7D4BFDFC"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Fijar las cuotas ordinarias y extraordinarias y aprobar el presupuesto de gastos e inversiones</w:t>
      </w:r>
    </w:p>
    <w:p w14:paraId="675B9A77"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Decidir sobre la admisión y ratificar la expulsión de un asociado.</w:t>
      </w:r>
    </w:p>
    <w:p w14:paraId="4041B30D" w14:textId="2B36069A"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Confirmar o </w:t>
      </w:r>
      <w:r w:rsidR="00C16737" w:rsidRPr="008752AB">
        <w:rPr>
          <w:rFonts w:ascii="Arial" w:hAnsi="Arial" w:cs="Arial"/>
          <w:sz w:val="24"/>
          <w:szCs w:val="24"/>
        </w:rPr>
        <w:t>revocar las</w:t>
      </w:r>
      <w:r w:rsidRPr="008752AB">
        <w:rPr>
          <w:rFonts w:ascii="Arial" w:hAnsi="Arial" w:cs="Arial"/>
          <w:sz w:val="24"/>
          <w:szCs w:val="24"/>
        </w:rPr>
        <w:t xml:space="preserve"> sanciones impuestas por la junta directiva.</w:t>
      </w:r>
    </w:p>
    <w:p w14:paraId="337EE22C"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decretar la disolución de la </w:t>
      </w:r>
      <w:r w:rsidR="00C00769" w:rsidRPr="008752AB">
        <w:rPr>
          <w:rFonts w:ascii="Arial" w:hAnsi="Arial" w:cs="Arial"/>
          <w:spacing w:val="3"/>
          <w:sz w:val="24"/>
          <w:szCs w:val="24"/>
        </w:rPr>
        <w:t>ASOCIACION</w:t>
      </w:r>
      <w:r w:rsidRPr="008752AB">
        <w:rPr>
          <w:rFonts w:ascii="Arial" w:hAnsi="Arial" w:cs="Arial"/>
          <w:sz w:val="24"/>
          <w:szCs w:val="24"/>
        </w:rPr>
        <w:t xml:space="preserve"> y nombrar el liquidador, si fuere necesario.</w:t>
      </w:r>
    </w:p>
    <w:p w14:paraId="25B793C5" w14:textId="1484139C"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Autorizar la presidente de la </w:t>
      </w:r>
      <w:r w:rsidR="00C00769" w:rsidRPr="008752AB">
        <w:rPr>
          <w:rFonts w:ascii="Arial" w:hAnsi="Arial" w:cs="Arial"/>
          <w:spacing w:val="3"/>
          <w:sz w:val="24"/>
          <w:szCs w:val="24"/>
        </w:rPr>
        <w:t>ASOCIACION</w:t>
      </w:r>
      <w:r w:rsidR="00C00769" w:rsidRPr="008752AB">
        <w:rPr>
          <w:rFonts w:ascii="Arial" w:hAnsi="Arial" w:cs="Arial"/>
          <w:sz w:val="24"/>
          <w:szCs w:val="24"/>
        </w:rPr>
        <w:t xml:space="preserve"> </w:t>
      </w:r>
      <w:r w:rsidRPr="008752AB">
        <w:rPr>
          <w:rFonts w:ascii="Arial" w:hAnsi="Arial" w:cs="Arial"/>
          <w:sz w:val="24"/>
          <w:szCs w:val="24"/>
        </w:rPr>
        <w:t xml:space="preserve">para las negociaciones y contratos que vayan en favor de la comunidad, además determinar la cuantía de gastos y la naturaleza de los contratos que sean competencia de la asamblea, </w:t>
      </w:r>
      <w:r w:rsidR="00C16737" w:rsidRPr="008752AB">
        <w:rPr>
          <w:rFonts w:ascii="Arial" w:hAnsi="Arial" w:cs="Arial"/>
          <w:sz w:val="24"/>
          <w:szCs w:val="24"/>
        </w:rPr>
        <w:t>la directiva</w:t>
      </w:r>
      <w:r w:rsidRPr="008752AB">
        <w:rPr>
          <w:rFonts w:ascii="Arial" w:hAnsi="Arial" w:cs="Arial"/>
          <w:sz w:val="24"/>
          <w:szCs w:val="24"/>
        </w:rPr>
        <w:t>, comités etc.</w:t>
      </w:r>
    </w:p>
    <w:p w14:paraId="0EACA19E"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 xml:space="preserve">Aprobar todas las medidas que se crean convenientes para la buena marcha de la </w:t>
      </w:r>
      <w:r w:rsidR="00C00769" w:rsidRPr="008752AB">
        <w:rPr>
          <w:rFonts w:ascii="Arial" w:hAnsi="Arial" w:cs="Arial"/>
          <w:spacing w:val="3"/>
          <w:sz w:val="24"/>
          <w:szCs w:val="24"/>
        </w:rPr>
        <w:t>ASOCIACION</w:t>
      </w:r>
      <w:r w:rsidRPr="008752AB">
        <w:rPr>
          <w:rFonts w:ascii="Arial" w:hAnsi="Arial" w:cs="Arial"/>
          <w:sz w:val="24"/>
          <w:szCs w:val="24"/>
        </w:rPr>
        <w:t>.</w:t>
      </w:r>
    </w:p>
    <w:p w14:paraId="0FC0F4F5"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autorizar la reserva de fondos de capital que deba constituir la asociación</w:t>
      </w:r>
    </w:p>
    <w:p w14:paraId="78820436"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Determinar el monto da las cuotas de vivienda, sostenimiento, actividades, ordinarias y extraordinarias</w:t>
      </w:r>
    </w:p>
    <w:p w14:paraId="2EE88813"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Determinar el número, clase, funciones y coordinar los comités de trabajo</w:t>
      </w:r>
    </w:p>
    <w:p w14:paraId="29B90F81" w14:textId="77777777" w:rsidR="00DD1150" w:rsidRPr="008752AB" w:rsidRDefault="00DD1150" w:rsidP="008752AB">
      <w:pPr>
        <w:numPr>
          <w:ilvl w:val="0"/>
          <w:numId w:val="7"/>
        </w:numPr>
        <w:spacing w:after="0" w:line="240" w:lineRule="auto"/>
        <w:jc w:val="both"/>
        <w:rPr>
          <w:rFonts w:ascii="Arial" w:hAnsi="Arial" w:cs="Arial"/>
          <w:sz w:val="24"/>
          <w:szCs w:val="24"/>
        </w:rPr>
      </w:pPr>
      <w:r w:rsidRPr="008752AB">
        <w:rPr>
          <w:rFonts w:ascii="Arial" w:hAnsi="Arial" w:cs="Arial"/>
          <w:sz w:val="24"/>
          <w:szCs w:val="24"/>
        </w:rPr>
        <w:t>Aprobar los gastos e inversiones superiores a cinco salarios mínimos legales mensuales vigentes</w:t>
      </w:r>
    </w:p>
    <w:p w14:paraId="3B949018" w14:textId="77777777" w:rsidR="00DD1150" w:rsidRPr="008752AB" w:rsidRDefault="00DD1150" w:rsidP="008752AB">
      <w:pPr>
        <w:spacing w:after="0" w:line="240" w:lineRule="auto"/>
        <w:jc w:val="both"/>
        <w:rPr>
          <w:rFonts w:ascii="Arial" w:hAnsi="Arial" w:cs="Arial"/>
          <w:sz w:val="24"/>
          <w:szCs w:val="24"/>
        </w:rPr>
      </w:pPr>
    </w:p>
    <w:p w14:paraId="4D68C674" w14:textId="65398522" w:rsidR="00DD1150" w:rsidRPr="008752AB" w:rsidRDefault="00DD1150" w:rsidP="00A40BB7">
      <w:pPr>
        <w:spacing w:after="0" w:line="240" w:lineRule="auto"/>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17</w:t>
      </w:r>
      <w:r w:rsidR="00A40BB7">
        <w:rPr>
          <w:rFonts w:ascii="Arial" w:hAnsi="Arial" w:cs="Arial"/>
          <w:b/>
          <w:sz w:val="24"/>
          <w:szCs w:val="24"/>
        </w:rPr>
        <w:t xml:space="preserve">. </w:t>
      </w:r>
      <w:r w:rsidR="00A40BB7" w:rsidRPr="008752AB">
        <w:rPr>
          <w:rFonts w:ascii="Arial" w:hAnsi="Arial" w:cs="Arial"/>
          <w:b/>
          <w:sz w:val="24"/>
          <w:szCs w:val="24"/>
        </w:rPr>
        <w:t>DE LA JUNTA DIRECTIVA</w:t>
      </w:r>
      <w:r w:rsidR="00A40BB7">
        <w:rPr>
          <w:rFonts w:ascii="Arial" w:hAnsi="Arial" w:cs="Arial"/>
          <w:b/>
          <w:sz w:val="24"/>
          <w:szCs w:val="24"/>
        </w:rPr>
        <w:t xml:space="preserve">: </w:t>
      </w:r>
      <w:r w:rsidRPr="008752AB">
        <w:rPr>
          <w:rFonts w:ascii="Arial" w:hAnsi="Arial" w:cs="Arial"/>
          <w:sz w:val="24"/>
          <w:szCs w:val="24"/>
        </w:rPr>
        <w:t>La junta directiva estará compuesta por el preside</w:t>
      </w:r>
      <w:r w:rsidR="00B53E43">
        <w:rPr>
          <w:rFonts w:ascii="Arial" w:hAnsi="Arial" w:cs="Arial"/>
          <w:sz w:val="24"/>
          <w:szCs w:val="24"/>
        </w:rPr>
        <w:t xml:space="preserve">nte, vicepresidente, tesorero, </w:t>
      </w:r>
      <w:r w:rsidRPr="008752AB">
        <w:rPr>
          <w:rFonts w:ascii="Arial" w:hAnsi="Arial" w:cs="Arial"/>
          <w:sz w:val="24"/>
          <w:szCs w:val="24"/>
        </w:rPr>
        <w:t>secretaria</w:t>
      </w:r>
      <w:r w:rsidR="003A4A1B">
        <w:rPr>
          <w:rFonts w:ascii="Arial" w:hAnsi="Arial" w:cs="Arial"/>
          <w:sz w:val="24"/>
          <w:szCs w:val="24"/>
        </w:rPr>
        <w:t xml:space="preserve">, y </w:t>
      </w:r>
      <w:r w:rsidR="003A4A1B" w:rsidRPr="003A4A1B">
        <w:rPr>
          <w:rFonts w:ascii="Arial" w:hAnsi="Arial" w:cs="Arial"/>
          <w:sz w:val="24"/>
          <w:szCs w:val="24"/>
        </w:rPr>
        <w:t xml:space="preserve">quórum </w:t>
      </w:r>
      <w:r w:rsidRPr="008752AB">
        <w:rPr>
          <w:rFonts w:ascii="Arial" w:hAnsi="Arial" w:cs="Arial"/>
          <w:sz w:val="24"/>
          <w:szCs w:val="24"/>
        </w:rPr>
        <w:t xml:space="preserve">elegidos por la asamblea general para un período de </w:t>
      </w:r>
      <w:r w:rsidR="003852D7">
        <w:rPr>
          <w:rFonts w:ascii="Arial" w:hAnsi="Arial" w:cs="Arial"/>
          <w:sz w:val="24"/>
          <w:szCs w:val="24"/>
        </w:rPr>
        <w:t xml:space="preserve"> 4</w:t>
      </w:r>
      <w:r w:rsidRPr="008752AB">
        <w:rPr>
          <w:rFonts w:ascii="Arial" w:hAnsi="Arial" w:cs="Arial"/>
          <w:sz w:val="24"/>
          <w:szCs w:val="24"/>
        </w:rPr>
        <w:t xml:space="preserve"> año</w:t>
      </w:r>
      <w:r w:rsidR="00B53E43">
        <w:rPr>
          <w:rFonts w:ascii="Arial" w:hAnsi="Arial" w:cs="Arial"/>
          <w:sz w:val="24"/>
          <w:szCs w:val="24"/>
        </w:rPr>
        <w:t>s</w:t>
      </w:r>
      <w:r w:rsidRPr="008752AB">
        <w:rPr>
          <w:rFonts w:ascii="Arial" w:hAnsi="Arial" w:cs="Arial"/>
          <w:sz w:val="24"/>
          <w:szCs w:val="24"/>
        </w:rPr>
        <w:t xml:space="preserve">. Dicha elección se hará por votación secreta, aplicando el sistema nominal planchas o listas. Cuando se aplique el sistema de planchas o listas se aplicará el </w:t>
      </w:r>
      <w:proofErr w:type="spellStart"/>
      <w:r w:rsidRPr="008752AB">
        <w:rPr>
          <w:rFonts w:ascii="Arial" w:hAnsi="Arial" w:cs="Arial"/>
          <w:sz w:val="24"/>
          <w:szCs w:val="24"/>
        </w:rPr>
        <w:t>cuociente</w:t>
      </w:r>
      <w:proofErr w:type="spellEnd"/>
      <w:r w:rsidRPr="008752AB">
        <w:rPr>
          <w:rFonts w:ascii="Arial" w:hAnsi="Arial" w:cs="Arial"/>
          <w:sz w:val="24"/>
          <w:szCs w:val="24"/>
        </w:rPr>
        <w:t xml:space="preserve"> electoral.</w:t>
      </w:r>
    </w:p>
    <w:p w14:paraId="479232E5" w14:textId="77777777" w:rsidR="00DD1150" w:rsidRPr="008752AB" w:rsidRDefault="00DD1150" w:rsidP="008752AB">
      <w:pPr>
        <w:spacing w:after="0" w:line="240" w:lineRule="auto"/>
        <w:jc w:val="both"/>
        <w:rPr>
          <w:rFonts w:ascii="Arial" w:hAnsi="Arial" w:cs="Arial"/>
          <w:sz w:val="24"/>
          <w:szCs w:val="24"/>
        </w:rPr>
      </w:pPr>
    </w:p>
    <w:p w14:paraId="4EB76477" w14:textId="726C30C9"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18</w:t>
      </w:r>
      <w:r w:rsidRPr="008752AB">
        <w:rPr>
          <w:rFonts w:ascii="Arial" w:hAnsi="Arial" w:cs="Arial"/>
          <w:b/>
          <w:sz w:val="24"/>
          <w:szCs w:val="24"/>
        </w:rPr>
        <w:t xml:space="preserve">. </w:t>
      </w:r>
      <w:r w:rsidRPr="00A40BB7">
        <w:rPr>
          <w:rFonts w:ascii="Arial" w:hAnsi="Arial" w:cs="Arial"/>
          <w:b/>
          <w:sz w:val="24"/>
          <w:szCs w:val="24"/>
        </w:rPr>
        <w:t>REUNIONES DE LA JUNTA DIRECTIVA</w:t>
      </w:r>
      <w:r w:rsidR="00A40BB7" w:rsidRPr="00A40BB7">
        <w:rPr>
          <w:rFonts w:ascii="Arial" w:hAnsi="Arial" w:cs="Arial"/>
          <w:b/>
          <w:sz w:val="24"/>
          <w:szCs w:val="24"/>
        </w:rPr>
        <w:t xml:space="preserve">: </w:t>
      </w:r>
      <w:r w:rsidRPr="008752AB">
        <w:rPr>
          <w:rFonts w:ascii="Arial" w:hAnsi="Arial" w:cs="Arial"/>
          <w:sz w:val="24"/>
          <w:szCs w:val="24"/>
        </w:rPr>
        <w:t xml:space="preserve">La junta directiva se reunirá de manera </w:t>
      </w:r>
      <w:r w:rsidRPr="008752AB">
        <w:rPr>
          <w:rFonts w:ascii="Arial" w:hAnsi="Arial" w:cs="Arial"/>
          <w:b/>
          <w:sz w:val="24"/>
          <w:szCs w:val="24"/>
        </w:rPr>
        <w:t>ordinaria</w:t>
      </w:r>
      <w:r w:rsidRPr="008752AB">
        <w:rPr>
          <w:rFonts w:ascii="Arial" w:hAnsi="Arial" w:cs="Arial"/>
          <w:sz w:val="24"/>
          <w:szCs w:val="24"/>
        </w:rPr>
        <w:t xml:space="preserve"> cada los primeros cinco días de mes  y la convocatoria la realizará el presidente por intermedio de la secretaria, mediante aviso o comunicado escrito con u plazo no menor </w:t>
      </w:r>
      <w:r w:rsidRPr="008752AB">
        <w:rPr>
          <w:rFonts w:ascii="Arial" w:hAnsi="Arial" w:cs="Arial"/>
          <w:color w:val="000000"/>
          <w:sz w:val="24"/>
          <w:szCs w:val="24"/>
        </w:rPr>
        <w:t>de ocho ( 8) días</w:t>
      </w:r>
      <w:r w:rsidRPr="008752AB">
        <w:rPr>
          <w:rFonts w:ascii="Arial" w:hAnsi="Arial" w:cs="Arial"/>
          <w:color w:val="FF0000"/>
          <w:sz w:val="24"/>
          <w:szCs w:val="24"/>
        </w:rPr>
        <w:t xml:space="preserve"> </w:t>
      </w:r>
      <w:r w:rsidRPr="008752AB">
        <w:rPr>
          <w:rFonts w:ascii="Arial" w:hAnsi="Arial" w:cs="Arial"/>
          <w:sz w:val="24"/>
          <w:szCs w:val="24"/>
        </w:rPr>
        <w:t xml:space="preserve">calendario, convocatoria que contendrá el sitio de reunión, fecha, hora y el orden del día que se pondrá a consideración y en forma </w:t>
      </w:r>
      <w:r w:rsidRPr="008752AB">
        <w:rPr>
          <w:rFonts w:ascii="Arial" w:hAnsi="Arial" w:cs="Arial"/>
          <w:b/>
          <w:sz w:val="24"/>
          <w:szCs w:val="24"/>
        </w:rPr>
        <w:t xml:space="preserve">extraordinaria </w:t>
      </w:r>
      <w:r w:rsidRPr="008752AB">
        <w:rPr>
          <w:rFonts w:ascii="Arial" w:hAnsi="Arial" w:cs="Arial"/>
          <w:sz w:val="24"/>
          <w:szCs w:val="24"/>
        </w:rPr>
        <w:t xml:space="preserve">cuando las circunstancias lo ameriten, convocada por el </w:t>
      </w:r>
      <w:r w:rsidRPr="008752AB">
        <w:rPr>
          <w:rFonts w:ascii="Arial" w:hAnsi="Arial" w:cs="Arial"/>
          <w:sz w:val="24"/>
          <w:szCs w:val="24"/>
        </w:rPr>
        <w:lastRenderedPageBreak/>
        <w:t xml:space="preserve">presidente, el fiscal o tres de los directivos, con una antelación no </w:t>
      </w:r>
      <w:r w:rsidRPr="008752AB">
        <w:rPr>
          <w:rFonts w:ascii="Arial" w:hAnsi="Arial" w:cs="Arial"/>
          <w:color w:val="000000"/>
          <w:sz w:val="24"/>
          <w:szCs w:val="24"/>
        </w:rPr>
        <w:t>inferior a cinco días</w:t>
      </w:r>
      <w:r w:rsidRPr="008752AB">
        <w:rPr>
          <w:rFonts w:ascii="Arial" w:hAnsi="Arial" w:cs="Arial"/>
          <w:sz w:val="24"/>
          <w:szCs w:val="24"/>
        </w:rPr>
        <w:t>, por citación escrita.</w:t>
      </w:r>
    </w:p>
    <w:p w14:paraId="6C960AEF" w14:textId="77777777" w:rsidR="00DD1150" w:rsidRPr="008752AB" w:rsidRDefault="00DD1150" w:rsidP="008752AB">
      <w:pPr>
        <w:spacing w:after="0" w:line="240" w:lineRule="auto"/>
        <w:jc w:val="both"/>
        <w:rPr>
          <w:rFonts w:ascii="Arial" w:hAnsi="Arial" w:cs="Arial"/>
          <w:sz w:val="24"/>
          <w:szCs w:val="24"/>
        </w:rPr>
      </w:pPr>
    </w:p>
    <w:p w14:paraId="532E6DA1" w14:textId="61299372" w:rsidR="00DD1150"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19</w:t>
      </w:r>
      <w:r w:rsidRPr="008752AB">
        <w:rPr>
          <w:rFonts w:ascii="Arial" w:hAnsi="Arial" w:cs="Arial"/>
          <w:b/>
          <w:sz w:val="24"/>
          <w:szCs w:val="24"/>
        </w:rPr>
        <w:t xml:space="preserve">. Quorum </w:t>
      </w:r>
      <w:proofErr w:type="spellStart"/>
      <w:r w:rsidRPr="008752AB">
        <w:rPr>
          <w:rFonts w:ascii="Arial" w:hAnsi="Arial" w:cs="Arial"/>
          <w:b/>
          <w:sz w:val="24"/>
          <w:szCs w:val="24"/>
        </w:rPr>
        <w:t>deliberatorio</w:t>
      </w:r>
      <w:proofErr w:type="spellEnd"/>
      <w:r w:rsidRPr="008752AB">
        <w:rPr>
          <w:rFonts w:ascii="Arial" w:hAnsi="Arial" w:cs="Arial"/>
          <w:b/>
          <w:sz w:val="24"/>
          <w:szCs w:val="24"/>
        </w:rPr>
        <w:t xml:space="preserve">: </w:t>
      </w:r>
      <w:r w:rsidRPr="008752AB">
        <w:rPr>
          <w:rFonts w:ascii="Arial" w:hAnsi="Arial" w:cs="Arial"/>
          <w:sz w:val="24"/>
          <w:szCs w:val="24"/>
        </w:rPr>
        <w:t xml:space="preserve">Lo constituye la mitad más uno de los integrantes de la directiva. </w:t>
      </w:r>
      <w:r w:rsidRPr="008752AB">
        <w:rPr>
          <w:rFonts w:ascii="Arial" w:hAnsi="Arial" w:cs="Arial"/>
          <w:b/>
          <w:sz w:val="24"/>
          <w:szCs w:val="24"/>
        </w:rPr>
        <w:t xml:space="preserve">El Quorum decisorio </w:t>
      </w:r>
      <w:r w:rsidRPr="008752AB">
        <w:rPr>
          <w:rFonts w:ascii="Arial" w:hAnsi="Arial" w:cs="Arial"/>
          <w:sz w:val="24"/>
          <w:szCs w:val="24"/>
        </w:rPr>
        <w:t>Lo constituye la m</w:t>
      </w:r>
      <w:r w:rsidR="00B17775" w:rsidRPr="008752AB">
        <w:rPr>
          <w:rFonts w:ascii="Arial" w:hAnsi="Arial" w:cs="Arial"/>
          <w:sz w:val="24"/>
          <w:szCs w:val="24"/>
        </w:rPr>
        <w:t>itad más uno de los asistentes.</w:t>
      </w:r>
    </w:p>
    <w:p w14:paraId="3A464C0B" w14:textId="77777777" w:rsidR="00572095" w:rsidRPr="008752AB" w:rsidRDefault="00572095" w:rsidP="008752AB">
      <w:pPr>
        <w:spacing w:after="0" w:line="240" w:lineRule="auto"/>
        <w:jc w:val="both"/>
        <w:rPr>
          <w:rFonts w:ascii="Arial" w:hAnsi="Arial" w:cs="Arial"/>
          <w:sz w:val="24"/>
          <w:szCs w:val="24"/>
        </w:rPr>
      </w:pPr>
    </w:p>
    <w:p w14:paraId="61A7201C" w14:textId="10EED285"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2</w:t>
      </w:r>
      <w:r w:rsidR="00432608">
        <w:rPr>
          <w:rFonts w:ascii="Arial" w:hAnsi="Arial" w:cs="Arial"/>
          <w:b/>
          <w:sz w:val="24"/>
          <w:szCs w:val="24"/>
        </w:rPr>
        <w:t>0</w:t>
      </w:r>
      <w:r w:rsidRPr="008752AB">
        <w:rPr>
          <w:rFonts w:ascii="Arial" w:hAnsi="Arial" w:cs="Arial"/>
          <w:b/>
          <w:sz w:val="24"/>
          <w:szCs w:val="24"/>
        </w:rPr>
        <w:t xml:space="preserve">. </w:t>
      </w:r>
      <w:r w:rsidRPr="008752AB">
        <w:rPr>
          <w:rFonts w:ascii="Arial" w:hAnsi="Arial" w:cs="Arial"/>
          <w:sz w:val="24"/>
          <w:szCs w:val="24"/>
        </w:rPr>
        <w:t xml:space="preserve">  FUNCIONES DE LA JUNTA DIRECTIVA. Son sus funciones:</w:t>
      </w:r>
    </w:p>
    <w:p w14:paraId="6387CE07"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Elaborar los programas y planes de acción, ejecutar y hacer cumplir las determinaciones de la asamblea general.</w:t>
      </w:r>
    </w:p>
    <w:p w14:paraId="6BF7C60C"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Elaborar los reglamentos internos de la asociación y presentarlos a la asamblea para su aprobación.</w:t>
      </w:r>
    </w:p>
    <w:p w14:paraId="1B759C98"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Presentar a la asamblea el balance, los estados financieros y el informe general de sus labores.</w:t>
      </w:r>
    </w:p>
    <w:p w14:paraId="0A052BCB"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Citar y elaborar el orden del día para las reuniones de la asamblea general</w:t>
      </w:r>
    </w:p>
    <w:p w14:paraId="036DC38C"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Proponer los miembros de los comités especiales y elegir sus miembros en caso de necesidad</w:t>
      </w:r>
    </w:p>
    <w:p w14:paraId="24F37933"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Presentar el presupuesto de gastos e inversiones a la asamblea general para su aprobación.</w:t>
      </w:r>
    </w:p>
    <w:p w14:paraId="2B7D5ADE"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Autorizar los gastos y celebrar los contratos necesarios para lograr los objetivos de la asociación</w:t>
      </w:r>
    </w:p>
    <w:p w14:paraId="0313B91D"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Dirigir las relaciones de la asociación con otras entidades</w:t>
      </w:r>
    </w:p>
    <w:p w14:paraId="26B1456F"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Autorizar los gastos que demande la representación que no podrá exceder ni comprometer a la asociación fuera de sus objetivos</w:t>
      </w:r>
    </w:p>
    <w:p w14:paraId="79C17A21"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Realizar las investigaciones disciplinarias de primera instancia contra los asociados.</w:t>
      </w:r>
    </w:p>
    <w:p w14:paraId="0E774DC9"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Presentar a consideración de la asamblea la reforma de los estatutos</w:t>
      </w:r>
    </w:p>
    <w:p w14:paraId="11EFCCFF" w14:textId="77777777" w:rsidR="00DD1150" w:rsidRPr="008752AB" w:rsidRDefault="00DD1150" w:rsidP="008752AB">
      <w:pPr>
        <w:numPr>
          <w:ilvl w:val="0"/>
          <w:numId w:val="8"/>
        </w:numPr>
        <w:spacing w:after="0" w:line="240" w:lineRule="auto"/>
        <w:jc w:val="both"/>
        <w:rPr>
          <w:rFonts w:ascii="Arial" w:hAnsi="Arial" w:cs="Arial"/>
          <w:sz w:val="24"/>
          <w:szCs w:val="24"/>
        </w:rPr>
      </w:pPr>
      <w:r w:rsidRPr="008752AB">
        <w:rPr>
          <w:rFonts w:ascii="Arial" w:hAnsi="Arial" w:cs="Arial"/>
          <w:sz w:val="24"/>
          <w:szCs w:val="24"/>
        </w:rPr>
        <w:t>Las demás funciones que le sean propias.</w:t>
      </w:r>
    </w:p>
    <w:p w14:paraId="37981639" w14:textId="77777777" w:rsidR="00DD1150" w:rsidRPr="008752AB" w:rsidRDefault="00DD1150" w:rsidP="008752AB">
      <w:pPr>
        <w:spacing w:after="0" w:line="240" w:lineRule="auto"/>
        <w:jc w:val="both"/>
        <w:rPr>
          <w:rFonts w:ascii="Arial" w:hAnsi="Arial" w:cs="Arial"/>
          <w:sz w:val="24"/>
          <w:szCs w:val="24"/>
        </w:rPr>
      </w:pPr>
    </w:p>
    <w:p w14:paraId="60995C66" w14:textId="77777777" w:rsidR="00DD1150" w:rsidRPr="008752AB" w:rsidRDefault="00B17775" w:rsidP="00B53E43">
      <w:pPr>
        <w:spacing w:after="0" w:line="240" w:lineRule="auto"/>
        <w:jc w:val="center"/>
        <w:rPr>
          <w:rFonts w:ascii="Arial" w:hAnsi="Arial" w:cs="Arial"/>
          <w:b/>
          <w:sz w:val="24"/>
          <w:szCs w:val="24"/>
        </w:rPr>
      </w:pPr>
      <w:r w:rsidRPr="008752AB">
        <w:rPr>
          <w:rFonts w:ascii="Arial" w:hAnsi="Arial" w:cs="Arial"/>
          <w:b/>
          <w:sz w:val="24"/>
          <w:szCs w:val="24"/>
        </w:rPr>
        <w:t>DE LOS DIRECTIVOS</w:t>
      </w:r>
    </w:p>
    <w:p w14:paraId="767AB122" w14:textId="170B8CD8"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2</w:t>
      </w:r>
      <w:r w:rsidR="00432608">
        <w:rPr>
          <w:rFonts w:ascii="Arial" w:hAnsi="Arial" w:cs="Arial"/>
          <w:b/>
          <w:sz w:val="24"/>
          <w:szCs w:val="24"/>
        </w:rPr>
        <w:t>1</w:t>
      </w:r>
      <w:r w:rsidRPr="008752AB">
        <w:rPr>
          <w:rFonts w:ascii="Arial" w:hAnsi="Arial" w:cs="Arial"/>
          <w:b/>
          <w:sz w:val="24"/>
          <w:szCs w:val="24"/>
        </w:rPr>
        <w:t xml:space="preserve">. </w:t>
      </w:r>
      <w:r w:rsidRPr="008752AB">
        <w:rPr>
          <w:rFonts w:ascii="Arial" w:hAnsi="Arial" w:cs="Arial"/>
          <w:sz w:val="24"/>
          <w:szCs w:val="24"/>
        </w:rPr>
        <w:t>DEL</w:t>
      </w:r>
      <w:r w:rsidR="00B17775" w:rsidRPr="008752AB">
        <w:rPr>
          <w:rFonts w:ascii="Arial" w:hAnsi="Arial" w:cs="Arial"/>
          <w:sz w:val="24"/>
          <w:szCs w:val="24"/>
        </w:rPr>
        <w:t xml:space="preserve"> PRESIDENTE. Son sus funciones:</w:t>
      </w:r>
    </w:p>
    <w:p w14:paraId="5BEA5DC3" w14:textId="77777777" w:rsidR="00DD1150" w:rsidRPr="008752AB" w:rsidRDefault="00DD1150" w:rsidP="008752AB">
      <w:pPr>
        <w:numPr>
          <w:ilvl w:val="0"/>
          <w:numId w:val="9"/>
        </w:numPr>
        <w:spacing w:after="0" w:line="240" w:lineRule="auto"/>
        <w:jc w:val="both"/>
        <w:rPr>
          <w:rFonts w:ascii="Arial" w:hAnsi="Arial" w:cs="Arial"/>
          <w:sz w:val="24"/>
          <w:szCs w:val="24"/>
        </w:rPr>
      </w:pPr>
      <w:r w:rsidRPr="008752AB">
        <w:rPr>
          <w:rFonts w:ascii="Arial" w:hAnsi="Arial" w:cs="Arial"/>
          <w:sz w:val="24"/>
          <w:szCs w:val="24"/>
        </w:rPr>
        <w:t>Presidir las reuniones de la junta y la asamblea</w:t>
      </w:r>
    </w:p>
    <w:p w14:paraId="491BD7C8" w14:textId="77777777" w:rsidR="00DD1150" w:rsidRPr="008752AB" w:rsidRDefault="00DD1150" w:rsidP="008752AB">
      <w:pPr>
        <w:numPr>
          <w:ilvl w:val="0"/>
          <w:numId w:val="9"/>
        </w:numPr>
        <w:spacing w:after="0" w:line="240" w:lineRule="auto"/>
        <w:jc w:val="both"/>
        <w:rPr>
          <w:rFonts w:ascii="Arial" w:hAnsi="Arial" w:cs="Arial"/>
          <w:sz w:val="24"/>
          <w:szCs w:val="24"/>
        </w:rPr>
      </w:pPr>
      <w:r w:rsidRPr="008752AB">
        <w:rPr>
          <w:rFonts w:ascii="Arial" w:hAnsi="Arial" w:cs="Arial"/>
          <w:sz w:val="24"/>
          <w:szCs w:val="24"/>
        </w:rPr>
        <w:t>Convocar a las asambleas ordinarias y  extraordinarias, tanto de la junta directiva como de la asamblea general</w:t>
      </w:r>
    </w:p>
    <w:p w14:paraId="4C31FA9B" w14:textId="77777777" w:rsidR="00DD1150" w:rsidRPr="008752AB" w:rsidRDefault="00DD1150" w:rsidP="008752AB">
      <w:pPr>
        <w:numPr>
          <w:ilvl w:val="0"/>
          <w:numId w:val="9"/>
        </w:numPr>
        <w:spacing w:after="0" w:line="240" w:lineRule="auto"/>
        <w:jc w:val="both"/>
        <w:rPr>
          <w:rFonts w:ascii="Arial" w:hAnsi="Arial" w:cs="Arial"/>
          <w:sz w:val="24"/>
          <w:szCs w:val="24"/>
        </w:rPr>
      </w:pPr>
      <w:r w:rsidRPr="008752AB">
        <w:rPr>
          <w:rFonts w:ascii="Arial" w:hAnsi="Arial" w:cs="Arial"/>
          <w:sz w:val="24"/>
          <w:szCs w:val="24"/>
        </w:rPr>
        <w:t>Buscar y establecer las relaciones con toda clase de organismos que en algo colaboren para la buena administración del organismo.</w:t>
      </w:r>
    </w:p>
    <w:p w14:paraId="3467FC2D" w14:textId="77777777" w:rsidR="00B53E43" w:rsidRDefault="00DD1150" w:rsidP="008752AB">
      <w:pPr>
        <w:numPr>
          <w:ilvl w:val="0"/>
          <w:numId w:val="9"/>
        </w:numPr>
        <w:spacing w:after="0" w:line="240" w:lineRule="auto"/>
        <w:jc w:val="both"/>
        <w:rPr>
          <w:rFonts w:ascii="Arial" w:hAnsi="Arial" w:cs="Arial"/>
          <w:sz w:val="24"/>
          <w:szCs w:val="24"/>
        </w:rPr>
      </w:pPr>
      <w:r w:rsidRPr="008752AB">
        <w:rPr>
          <w:rFonts w:ascii="Arial" w:hAnsi="Arial" w:cs="Arial"/>
          <w:sz w:val="24"/>
          <w:szCs w:val="24"/>
        </w:rPr>
        <w:t>Rendir informes a la asamblea general</w:t>
      </w:r>
    </w:p>
    <w:p w14:paraId="14422B75" w14:textId="77777777" w:rsidR="00B53E43" w:rsidRDefault="00DD1150" w:rsidP="008752AB">
      <w:pPr>
        <w:numPr>
          <w:ilvl w:val="0"/>
          <w:numId w:val="9"/>
        </w:numPr>
        <w:spacing w:after="0" w:line="240" w:lineRule="auto"/>
        <w:jc w:val="both"/>
        <w:rPr>
          <w:rFonts w:ascii="Arial" w:hAnsi="Arial" w:cs="Arial"/>
          <w:sz w:val="24"/>
          <w:szCs w:val="24"/>
        </w:rPr>
      </w:pPr>
      <w:r w:rsidRPr="00B53E43">
        <w:rPr>
          <w:rFonts w:ascii="Arial" w:hAnsi="Arial" w:cs="Arial"/>
          <w:sz w:val="24"/>
          <w:szCs w:val="24"/>
        </w:rPr>
        <w:t>Representar a la</w:t>
      </w:r>
      <w:r w:rsidR="00FE4522" w:rsidRPr="00B53E43">
        <w:rPr>
          <w:rFonts w:ascii="Arial" w:hAnsi="Arial" w:cs="Arial"/>
          <w:sz w:val="24"/>
          <w:szCs w:val="24"/>
        </w:rPr>
        <w:t xml:space="preserve"> </w:t>
      </w:r>
      <w:r w:rsidR="00FE4522" w:rsidRPr="00B53E43">
        <w:rPr>
          <w:rFonts w:ascii="Arial" w:hAnsi="Arial" w:cs="Arial"/>
          <w:spacing w:val="3"/>
          <w:sz w:val="24"/>
          <w:szCs w:val="24"/>
        </w:rPr>
        <w:t>ASOCIACION</w:t>
      </w:r>
      <w:r w:rsidRPr="00B53E43">
        <w:rPr>
          <w:rFonts w:ascii="Arial" w:hAnsi="Arial" w:cs="Arial"/>
          <w:sz w:val="24"/>
          <w:szCs w:val="24"/>
        </w:rPr>
        <w:t xml:space="preserve"> tanto judicial como extrajudicialmente</w:t>
      </w:r>
    </w:p>
    <w:p w14:paraId="4989EA91" w14:textId="77777777" w:rsidR="00B53E43" w:rsidRDefault="00DD1150" w:rsidP="008752AB">
      <w:pPr>
        <w:numPr>
          <w:ilvl w:val="0"/>
          <w:numId w:val="9"/>
        </w:numPr>
        <w:spacing w:after="0" w:line="240" w:lineRule="auto"/>
        <w:jc w:val="both"/>
        <w:rPr>
          <w:rFonts w:ascii="Arial" w:hAnsi="Arial" w:cs="Arial"/>
          <w:sz w:val="24"/>
          <w:szCs w:val="24"/>
        </w:rPr>
      </w:pPr>
      <w:r w:rsidRPr="00B53E43">
        <w:rPr>
          <w:rFonts w:ascii="Arial" w:hAnsi="Arial" w:cs="Arial"/>
          <w:sz w:val="24"/>
          <w:szCs w:val="24"/>
        </w:rPr>
        <w:t xml:space="preserve"> celebrar y ejecutar contratos que tengan relaciones con la asociación</w:t>
      </w:r>
    </w:p>
    <w:p w14:paraId="4AF885F5" w14:textId="77777777" w:rsidR="00B53E43" w:rsidRDefault="00DD1150" w:rsidP="008752AB">
      <w:pPr>
        <w:numPr>
          <w:ilvl w:val="0"/>
          <w:numId w:val="9"/>
        </w:numPr>
        <w:spacing w:after="0" w:line="240" w:lineRule="auto"/>
        <w:jc w:val="both"/>
        <w:rPr>
          <w:rFonts w:ascii="Arial" w:hAnsi="Arial" w:cs="Arial"/>
          <w:sz w:val="24"/>
          <w:szCs w:val="24"/>
        </w:rPr>
      </w:pPr>
      <w:r w:rsidRPr="00B53E43">
        <w:rPr>
          <w:rFonts w:ascii="Arial" w:hAnsi="Arial" w:cs="Arial"/>
          <w:sz w:val="24"/>
          <w:szCs w:val="24"/>
        </w:rPr>
        <w:t>Firmar los cheques y ordenes de egresos necesario</w:t>
      </w:r>
    </w:p>
    <w:p w14:paraId="3B37D435" w14:textId="1FED8F4D" w:rsidR="00B53E43" w:rsidRDefault="00DD1150" w:rsidP="00B53E43">
      <w:pPr>
        <w:numPr>
          <w:ilvl w:val="0"/>
          <w:numId w:val="9"/>
        </w:numPr>
        <w:spacing w:after="0" w:line="240" w:lineRule="auto"/>
        <w:jc w:val="both"/>
        <w:rPr>
          <w:rFonts w:ascii="Arial" w:hAnsi="Arial" w:cs="Arial"/>
          <w:sz w:val="24"/>
          <w:szCs w:val="24"/>
        </w:rPr>
      </w:pPr>
      <w:r w:rsidRPr="00B53E43">
        <w:rPr>
          <w:rFonts w:ascii="Arial" w:hAnsi="Arial" w:cs="Arial"/>
          <w:sz w:val="24"/>
          <w:szCs w:val="24"/>
        </w:rPr>
        <w:t xml:space="preserve">Dirigir las </w:t>
      </w:r>
      <w:r w:rsidR="00C16737" w:rsidRPr="00B53E43">
        <w:rPr>
          <w:rFonts w:ascii="Arial" w:hAnsi="Arial" w:cs="Arial"/>
          <w:sz w:val="24"/>
          <w:szCs w:val="24"/>
        </w:rPr>
        <w:t>recaudaciones e</w:t>
      </w:r>
      <w:r w:rsidRPr="00B53E43">
        <w:rPr>
          <w:rFonts w:ascii="Arial" w:hAnsi="Arial" w:cs="Arial"/>
          <w:sz w:val="24"/>
          <w:szCs w:val="24"/>
        </w:rPr>
        <w:t xml:space="preserve"> inversiones de los fondos de la </w:t>
      </w:r>
      <w:r w:rsidR="00FE4522" w:rsidRPr="00B53E43">
        <w:rPr>
          <w:rFonts w:ascii="Arial" w:hAnsi="Arial" w:cs="Arial"/>
          <w:spacing w:val="3"/>
          <w:sz w:val="24"/>
          <w:szCs w:val="24"/>
        </w:rPr>
        <w:t>ASOCIACION</w:t>
      </w:r>
      <w:r w:rsidR="00FE4522" w:rsidRPr="00B53E43">
        <w:rPr>
          <w:rFonts w:ascii="Arial" w:hAnsi="Arial" w:cs="Arial"/>
          <w:sz w:val="24"/>
          <w:szCs w:val="24"/>
        </w:rPr>
        <w:t xml:space="preserve"> </w:t>
      </w:r>
      <w:r w:rsidRPr="00B53E43">
        <w:rPr>
          <w:rFonts w:ascii="Arial" w:hAnsi="Arial" w:cs="Arial"/>
          <w:sz w:val="24"/>
          <w:szCs w:val="24"/>
        </w:rPr>
        <w:t>y ord</w:t>
      </w:r>
      <w:r w:rsidR="00B53E43">
        <w:rPr>
          <w:rFonts w:ascii="Arial" w:hAnsi="Arial" w:cs="Arial"/>
          <w:sz w:val="24"/>
          <w:szCs w:val="24"/>
        </w:rPr>
        <w:t xml:space="preserve">enar los gastos correspondientes. </w:t>
      </w:r>
    </w:p>
    <w:p w14:paraId="67D4C4AD" w14:textId="77777777" w:rsidR="00B53E43" w:rsidRDefault="00B53E43" w:rsidP="008752AB">
      <w:pPr>
        <w:numPr>
          <w:ilvl w:val="0"/>
          <w:numId w:val="9"/>
        </w:numPr>
        <w:spacing w:after="0" w:line="240" w:lineRule="auto"/>
        <w:jc w:val="both"/>
        <w:rPr>
          <w:rFonts w:ascii="Arial" w:hAnsi="Arial" w:cs="Arial"/>
          <w:sz w:val="24"/>
          <w:szCs w:val="24"/>
        </w:rPr>
      </w:pPr>
      <w:r w:rsidRPr="00B53E43">
        <w:rPr>
          <w:rFonts w:ascii="Arial" w:hAnsi="Arial" w:cs="Arial"/>
          <w:sz w:val="24"/>
          <w:szCs w:val="24"/>
        </w:rPr>
        <w:t>o</w:t>
      </w:r>
      <w:r w:rsidR="00DD1150" w:rsidRPr="00B53E43">
        <w:rPr>
          <w:rFonts w:ascii="Arial" w:hAnsi="Arial" w:cs="Arial"/>
          <w:sz w:val="24"/>
          <w:szCs w:val="24"/>
        </w:rPr>
        <w:t>rdenar el pago y gastos de la organización.</w:t>
      </w:r>
    </w:p>
    <w:p w14:paraId="688A0F5D" w14:textId="77777777" w:rsidR="00DD1150" w:rsidRPr="00B53E43" w:rsidRDefault="00DD1150" w:rsidP="008752AB">
      <w:pPr>
        <w:numPr>
          <w:ilvl w:val="0"/>
          <w:numId w:val="9"/>
        </w:numPr>
        <w:spacing w:after="0" w:line="240" w:lineRule="auto"/>
        <w:jc w:val="both"/>
        <w:rPr>
          <w:rFonts w:ascii="Arial" w:hAnsi="Arial" w:cs="Arial"/>
          <w:sz w:val="24"/>
          <w:szCs w:val="24"/>
        </w:rPr>
      </w:pPr>
      <w:r w:rsidRPr="00B53E43">
        <w:rPr>
          <w:rFonts w:ascii="Arial" w:hAnsi="Arial" w:cs="Arial"/>
          <w:sz w:val="24"/>
          <w:szCs w:val="24"/>
        </w:rPr>
        <w:t xml:space="preserve"> Las demás que por su naturaleza del cargo le corresponda y las que le asigne la junta directiva y/o asamblea general.</w:t>
      </w:r>
    </w:p>
    <w:p w14:paraId="137C5FEB" w14:textId="77777777" w:rsidR="00DD1150" w:rsidRPr="008752AB" w:rsidRDefault="00DD1150" w:rsidP="008752AB">
      <w:pPr>
        <w:spacing w:after="0" w:line="240" w:lineRule="auto"/>
        <w:ind w:left="283"/>
        <w:jc w:val="both"/>
        <w:rPr>
          <w:rFonts w:ascii="Arial" w:hAnsi="Arial" w:cs="Arial"/>
          <w:sz w:val="24"/>
          <w:szCs w:val="24"/>
        </w:rPr>
      </w:pPr>
    </w:p>
    <w:p w14:paraId="25787AE3" w14:textId="4123A4D0"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2</w:t>
      </w:r>
      <w:r w:rsidR="00432608">
        <w:rPr>
          <w:rFonts w:ascii="Arial" w:hAnsi="Arial" w:cs="Arial"/>
          <w:b/>
          <w:sz w:val="24"/>
          <w:szCs w:val="24"/>
        </w:rPr>
        <w:t>2</w:t>
      </w:r>
      <w:r w:rsidRPr="008752AB">
        <w:rPr>
          <w:rFonts w:ascii="Arial" w:hAnsi="Arial" w:cs="Arial"/>
          <w:b/>
          <w:sz w:val="24"/>
          <w:szCs w:val="24"/>
        </w:rPr>
        <w:t xml:space="preserve">. </w:t>
      </w:r>
      <w:r w:rsidRPr="008752AB">
        <w:rPr>
          <w:rFonts w:ascii="Arial" w:hAnsi="Arial" w:cs="Arial"/>
          <w:sz w:val="24"/>
          <w:szCs w:val="24"/>
        </w:rPr>
        <w:t xml:space="preserve">  DEL VIC</w:t>
      </w:r>
      <w:r w:rsidR="00B17775" w:rsidRPr="008752AB">
        <w:rPr>
          <w:rFonts w:ascii="Arial" w:hAnsi="Arial" w:cs="Arial"/>
          <w:sz w:val="24"/>
          <w:szCs w:val="24"/>
        </w:rPr>
        <w:t>EPRESIDENTE. Son sus funciones.</w:t>
      </w:r>
    </w:p>
    <w:p w14:paraId="1A0F1901" w14:textId="77777777" w:rsidR="00DD1150" w:rsidRPr="008752AB" w:rsidRDefault="00DD1150" w:rsidP="008752AB">
      <w:pPr>
        <w:numPr>
          <w:ilvl w:val="0"/>
          <w:numId w:val="10"/>
        </w:numPr>
        <w:spacing w:after="0" w:line="240" w:lineRule="auto"/>
        <w:jc w:val="both"/>
        <w:rPr>
          <w:rFonts w:ascii="Arial" w:hAnsi="Arial" w:cs="Arial"/>
          <w:sz w:val="24"/>
          <w:szCs w:val="24"/>
        </w:rPr>
      </w:pPr>
      <w:r w:rsidRPr="008752AB">
        <w:rPr>
          <w:rFonts w:ascii="Arial" w:hAnsi="Arial" w:cs="Arial"/>
          <w:sz w:val="24"/>
          <w:szCs w:val="24"/>
        </w:rPr>
        <w:lastRenderedPageBreak/>
        <w:t>Asumir las funciones del presidente por el resto del periodo en caso de ausencia definitiva o reemplazarlo en las temporales.</w:t>
      </w:r>
    </w:p>
    <w:p w14:paraId="503EFA3A" w14:textId="77777777" w:rsidR="00DD1150" w:rsidRPr="008752AB" w:rsidRDefault="00DD1150" w:rsidP="008752AB">
      <w:pPr>
        <w:numPr>
          <w:ilvl w:val="0"/>
          <w:numId w:val="10"/>
        </w:numPr>
        <w:spacing w:after="0" w:line="240" w:lineRule="auto"/>
        <w:jc w:val="both"/>
        <w:rPr>
          <w:rFonts w:ascii="Arial" w:hAnsi="Arial" w:cs="Arial"/>
          <w:sz w:val="24"/>
          <w:szCs w:val="24"/>
        </w:rPr>
      </w:pPr>
      <w:r w:rsidRPr="008752AB">
        <w:rPr>
          <w:rFonts w:ascii="Arial" w:hAnsi="Arial" w:cs="Arial"/>
          <w:sz w:val="24"/>
          <w:szCs w:val="24"/>
        </w:rPr>
        <w:t xml:space="preserve">Cooperar con los demás miembros de la junta directiva y coordinar para la buena marcha de la </w:t>
      </w:r>
      <w:r w:rsidR="00FE4522" w:rsidRPr="008752AB">
        <w:rPr>
          <w:rFonts w:ascii="Arial" w:hAnsi="Arial" w:cs="Arial"/>
          <w:spacing w:val="3"/>
          <w:sz w:val="24"/>
          <w:szCs w:val="24"/>
        </w:rPr>
        <w:t>ASOCIACION</w:t>
      </w:r>
      <w:r w:rsidRPr="008752AB">
        <w:rPr>
          <w:rFonts w:ascii="Arial" w:hAnsi="Arial" w:cs="Arial"/>
          <w:sz w:val="24"/>
          <w:szCs w:val="24"/>
        </w:rPr>
        <w:t>.</w:t>
      </w:r>
    </w:p>
    <w:p w14:paraId="1B126C1F" w14:textId="77777777" w:rsidR="00DD1150" w:rsidRPr="008752AB" w:rsidRDefault="00DD1150" w:rsidP="008752AB">
      <w:pPr>
        <w:spacing w:after="0" w:line="240" w:lineRule="auto"/>
        <w:ind w:left="283"/>
        <w:jc w:val="both"/>
        <w:rPr>
          <w:rFonts w:ascii="Arial" w:hAnsi="Arial" w:cs="Arial"/>
          <w:sz w:val="24"/>
          <w:szCs w:val="24"/>
        </w:rPr>
      </w:pPr>
    </w:p>
    <w:p w14:paraId="2CCAAE11" w14:textId="559422D2"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2</w:t>
      </w:r>
      <w:r w:rsidR="00432608">
        <w:rPr>
          <w:rFonts w:ascii="Arial" w:hAnsi="Arial" w:cs="Arial"/>
          <w:b/>
          <w:sz w:val="24"/>
          <w:szCs w:val="24"/>
        </w:rPr>
        <w:t>3</w:t>
      </w:r>
      <w:r w:rsidRPr="008752AB">
        <w:rPr>
          <w:rFonts w:ascii="Arial" w:hAnsi="Arial" w:cs="Arial"/>
          <w:b/>
          <w:sz w:val="24"/>
          <w:szCs w:val="24"/>
        </w:rPr>
        <w:t xml:space="preserve">. </w:t>
      </w:r>
      <w:r w:rsidRPr="008752AB">
        <w:rPr>
          <w:rFonts w:ascii="Arial" w:hAnsi="Arial" w:cs="Arial"/>
          <w:sz w:val="24"/>
          <w:szCs w:val="24"/>
        </w:rPr>
        <w:t>DEL</w:t>
      </w:r>
      <w:r w:rsidR="00B17775" w:rsidRPr="008752AB">
        <w:rPr>
          <w:rFonts w:ascii="Arial" w:hAnsi="Arial" w:cs="Arial"/>
          <w:sz w:val="24"/>
          <w:szCs w:val="24"/>
        </w:rPr>
        <w:t xml:space="preserve"> SECRETARIO. Son sus funciones:</w:t>
      </w:r>
    </w:p>
    <w:p w14:paraId="76847C9E"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Informar a los afiliados en asamblea general y  junta directiva sobre la marcha de la organización.</w:t>
      </w:r>
    </w:p>
    <w:p w14:paraId="53ADAD50"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Inscribir en el libro a los socios legalmente integrantes de la organización.</w:t>
      </w:r>
    </w:p>
    <w:p w14:paraId="48DEAFE7"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Servir de secretario en las reuniones de asamblea y junta directiva y elaborar la actas correspondientes</w:t>
      </w:r>
    </w:p>
    <w:p w14:paraId="220F0298"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 xml:space="preserve">Despachar la correspondencia de la </w:t>
      </w:r>
      <w:r w:rsidR="00FE4522" w:rsidRPr="008752AB">
        <w:rPr>
          <w:rFonts w:ascii="Arial" w:hAnsi="Arial" w:cs="Arial"/>
          <w:spacing w:val="3"/>
          <w:sz w:val="24"/>
          <w:szCs w:val="24"/>
        </w:rPr>
        <w:t>ASOCIACION</w:t>
      </w:r>
      <w:r w:rsidR="00FE4522" w:rsidRPr="008752AB">
        <w:rPr>
          <w:rFonts w:ascii="Arial" w:hAnsi="Arial" w:cs="Arial"/>
          <w:sz w:val="24"/>
          <w:szCs w:val="24"/>
        </w:rPr>
        <w:t xml:space="preserve"> y</w:t>
      </w:r>
      <w:r w:rsidRPr="008752AB">
        <w:rPr>
          <w:rFonts w:ascii="Arial" w:hAnsi="Arial" w:cs="Arial"/>
          <w:sz w:val="24"/>
          <w:szCs w:val="24"/>
        </w:rPr>
        <w:t xml:space="preserve"> organizar el archivo de la misma</w:t>
      </w:r>
    </w:p>
    <w:p w14:paraId="34E3343F"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Mantener al día los libros y documentos de la junta directiva.</w:t>
      </w:r>
    </w:p>
    <w:p w14:paraId="0B58231E"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Cooperar con los comités de trabajo en la elaboración de sus informes.</w:t>
      </w:r>
    </w:p>
    <w:p w14:paraId="4F47DB49"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Llevar el control de los afiliados sancionados.</w:t>
      </w:r>
    </w:p>
    <w:p w14:paraId="12B471DD" w14:textId="77777777" w:rsidR="00DD1150" w:rsidRPr="008752AB" w:rsidRDefault="00DD1150" w:rsidP="008752AB">
      <w:pPr>
        <w:numPr>
          <w:ilvl w:val="0"/>
          <w:numId w:val="11"/>
        </w:numPr>
        <w:spacing w:after="0" w:line="240" w:lineRule="auto"/>
        <w:jc w:val="both"/>
        <w:rPr>
          <w:rFonts w:ascii="Arial" w:hAnsi="Arial" w:cs="Arial"/>
          <w:sz w:val="24"/>
          <w:szCs w:val="24"/>
        </w:rPr>
      </w:pPr>
      <w:r w:rsidRPr="008752AB">
        <w:rPr>
          <w:rFonts w:ascii="Arial" w:hAnsi="Arial" w:cs="Arial"/>
          <w:sz w:val="24"/>
          <w:szCs w:val="24"/>
        </w:rPr>
        <w:t>las demás que le asignen la junta, asamblea, presidente y las demás que le sean propias del cargo.</w:t>
      </w:r>
    </w:p>
    <w:p w14:paraId="2F80E5CE" w14:textId="77777777" w:rsidR="00DD1150" w:rsidRPr="008752AB" w:rsidRDefault="00DD1150" w:rsidP="008752AB">
      <w:pPr>
        <w:spacing w:after="0" w:line="240" w:lineRule="auto"/>
        <w:jc w:val="both"/>
        <w:rPr>
          <w:rFonts w:ascii="Arial" w:hAnsi="Arial" w:cs="Arial"/>
          <w:sz w:val="24"/>
          <w:szCs w:val="24"/>
        </w:rPr>
      </w:pPr>
    </w:p>
    <w:p w14:paraId="7EFCE45A" w14:textId="77777777" w:rsidR="00FE4522" w:rsidRPr="008752AB" w:rsidRDefault="00FE4522" w:rsidP="008752AB">
      <w:pPr>
        <w:spacing w:after="0" w:line="240" w:lineRule="auto"/>
        <w:jc w:val="both"/>
        <w:rPr>
          <w:rFonts w:ascii="Arial" w:hAnsi="Arial" w:cs="Arial"/>
          <w:sz w:val="24"/>
          <w:szCs w:val="24"/>
        </w:rPr>
      </w:pPr>
    </w:p>
    <w:p w14:paraId="46D14CB4" w14:textId="7AA660D2"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2</w:t>
      </w:r>
      <w:r w:rsidR="00432608">
        <w:rPr>
          <w:rFonts w:ascii="Arial" w:hAnsi="Arial" w:cs="Arial"/>
          <w:b/>
          <w:sz w:val="24"/>
          <w:szCs w:val="24"/>
        </w:rPr>
        <w:t>4</w:t>
      </w:r>
      <w:r w:rsidRPr="008752AB">
        <w:rPr>
          <w:rFonts w:ascii="Arial" w:hAnsi="Arial" w:cs="Arial"/>
          <w:b/>
          <w:sz w:val="24"/>
          <w:szCs w:val="24"/>
        </w:rPr>
        <w:t xml:space="preserve">. </w:t>
      </w:r>
      <w:r w:rsidRPr="008752AB">
        <w:rPr>
          <w:rFonts w:ascii="Arial" w:hAnsi="Arial" w:cs="Arial"/>
          <w:sz w:val="24"/>
          <w:szCs w:val="24"/>
        </w:rPr>
        <w:t>D</w:t>
      </w:r>
      <w:r w:rsidR="00B17775" w:rsidRPr="008752AB">
        <w:rPr>
          <w:rFonts w:ascii="Arial" w:hAnsi="Arial" w:cs="Arial"/>
          <w:sz w:val="24"/>
          <w:szCs w:val="24"/>
        </w:rPr>
        <w:t>EL TESORERO. Son sus funciones:</w:t>
      </w:r>
    </w:p>
    <w:p w14:paraId="6678608B" w14:textId="77777777" w:rsidR="00DD1150" w:rsidRPr="008752AB" w:rsidRDefault="00DD1150" w:rsidP="008752AB">
      <w:pPr>
        <w:numPr>
          <w:ilvl w:val="0"/>
          <w:numId w:val="12"/>
        </w:numPr>
        <w:spacing w:after="0" w:line="240" w:lineRule="auto"/>
        <w:jc w:val="both"/>
        <w:rPr>
          <w:rFonts w:ascii="Arial" w:hAnsi="Arial" w:cs="Arial"/>
          <w:sz w:val="24"/>
          <w:szCs w:val="24"/>
        </w:rPr>
      </w:pPr>
      <w:r w:rsidRPr="008752AB">
        <w:rPr>
          <w:rFonts w:ascii="Arial" w:hAnsi="Arial" w:cs="Arial"/>
          <w:sz w:val="24"/>
          <w:szCs w:val="24"/>
        </w:rPr>
        <w:t>Llevar al día los libros contables y rendir los informes pertinentes a la junta directiva y la asamblea general, así como a cualquier socio que así lo requiera.</w:t>
      </w:r>
    </w:p>
    <w:p w14:paraId="331C9574" w14:textId="77777777" w:rsidR="00DD1150" w:rsidRPr="008752AB" w:rsidRDefault="00DD1150" w:rsidP="008752AB">
      <w:pPr>
        <w:numPr>
          <w:ilvl w:val="0"/>
          <w:numId w:val="12"/>
        </w:numPr>
        <w:spacing w:after="0" w:line="240" w:lineRule="auto"/>
        <w:jc w:val="both"/>
        <w:rPr>
          <w:rFonts w:ascii="Arial" w:hAnsi="Arial" w:cs="Arial"/>
          <w:sz w:val="24"/>
          <w:szCs w:val="24"/>
        </w:rPr>
      </w:pPr>
      <w:r w:rsidRPr="008752AB">
        <w:rPr>
          <w:rFonts w:ascii="Arial" w:hAnsi="Arial" w:cs="Arial"/>
          <w:sz w:val="24"/>
          <w:szCs w:val="24"/>
        </w:rPr>
        <w:t>Recolectar las cuotas convenidas  y expedir los recibos correspondientes</w:t>
      </w:r>
    </w:p>
    <w:p w14:paraId="6A9E5EA0" w14:textId="77777777" w:rsidR="00DD1150" w:rsidRPr="008752AB" w:rsidRDefault="00DD1150" w:rsidP="008752AB">
      <w:pPr>
        <w:numPr>
          <w:ilvl w:val="0"/>
          <w:numId w:val="12"/>
        </w:numPr>
        <w:spacing w:after="0" w:line="240" w:lineRule="auto"/>
        <w:jc w:val="both"/>
        <w:rPr>
          <w:rFonts w:ascii="Arial" w:hAnsi="Arial" w:cs="Arial"/>
          <w:sz w:val="24"/>
          <w:szCs w:val="24"/>
        </w:rPr>
      </w:pPr>
      <w:r w:rsidRPr="008752AB">
        <w:rPr>
          <w:rFonts w:ascii="Arial" w:hAnsi="Arial" w:cs="Arial"/>
          <w:sz w:val="24"/>
          <w:szCs w:val="24"/>
        </w:rPr>
        <w:t>elaborar, clasificar y archivar todos los comprobantes de contabilidad</w:t>
      </w:r>
    </w:p>
    <w:p w14:paraId="58A11802" w14:textId="77777777" w:rsidR="00DD1150" w:rsidRPr="008752AB" w:rsidRDefault="00DD1150" w:rsidP="008752AB">
      <w:pPr>
        <w:numPr>
          <w:ilvl w:val="0"/>
          <w:numId w:val="12"/>
        </w:numPr>
        <w:spacing w:after="0" w:line="240" w:lineRule="auto"/>
        <w:jc w:val="both"/>
        <w:rPr>
          <w:rFonts w:ascii="Arial" w:hAnsi="Arial" w:cs="Arial"/>
          <w:sz w:val="24"/>
          <w:szCs w:val="24"/>
        </w:rPr>
      </w:pPr>
      <w:r w:rsidRPr="008752AB">
        <w:rPr>
          <w:rFonts w:ascii="Arial" w:hAnsi="Arial" w:cs="Arial"/>
          <w:sz w:val="24"/>
          <w:szCs w:val="24"/>
        </w:rPr>
        <w:t>Firmar los cheques y órdenes de egreso de las cuentas correspondientes.</w:t>
      </w:r>
    </w:p>
    <w:p w14:paraId="3722F68B" w14:textId="79C28C83" w:rsidR="00DD1150" w:rsidRDefault="00DD1150" w:rsidP="008752AB">
      <w:pPr>
        <w:numPr>
          <w:ilvl w:val="0"/>
          <w:numId w:val="12"/>
        </w:numPr>
        <w:spacing w:after="0" w:line="240" w:lineRule="auto"/>
        <w:jc w:val="both"/>
        <w:rPr>
          <w:rFonts w:ascii="Arial" w:hAnsi="Arial" w:cs="Arial"/>
          <w:sz w:val="24"/>
          <w:szCs w:val="24"/>
        </w:rPr>
      </w:pPr>
      <w:r w:rsidRPr="008752AB">
        <w:rPr>
          <w:rFonts w:ascii="Arial" w:hAnsi="Arial" w:cs="Arial"/>
          <w:sz w:val="24"/>
          <w:szCs w:val="24"/>
        </w:rPr>
        <w:t>Cumplir con las funciones encomendadas por la asamblea, junta.</w:t>
      </w:r>
    </w:p>
    <w:p w14:paraId="37957088" w14:textId="3A0A6B17" w:rsidR="006C4051" w:rsidRDefault="006C4051" w:rsidP="006C4051">
      <w:pPr>
        <w:spacing w:after="0" w:line="240" w:lineRule="auto"/>
        <w:ind w:left="283"/>
        <w:jc w:val="both"/>
        <w:rPr>
          <w:rFonts w:ascii="Arial" w:hAnsi="Arial" w:cs="Arial"/>
          <w:sz w:val="24"/>
          <w:szCs w:val="24"/>
        </w:rPr>
      </w:pPr>
    </w:p>
    <w:p w14:paraId="7440CBFA" w14:textId="55568E6B" w:rsidR="006C4051" w:rsidRDefault="006C4051" w:rsidP="006C4051">
      <w:pPr>
        <w:spacing w:after="0" w:line="240" w:lineRule="auto"/>
        <w:jc w:val="both"/>
        <w:rPr>
          <w:rFonts w:ascii="Arial" w:hAnsi="Arial" w:cs="Arial"/>
          <w:b/>
          <w:bCs/>
          <w:sz w:val="24"/>
          <w:szCs w:val="24"/>
        </w:rPr>
      </w:pPr>
      <w:r>
        <w:rPr>
          <w:rFonts w:ascii="Arial" w:hAnsi="Arial" w:cs="Arial"/>
          <w:b/>
          <w:bCs/>
          <w:sz w:val="24"/>
          <w:szCs w:val="24"/>
        </w:rPr>
        <w:t>ART. 2</w:t>
      </w:r>
      <w:r w:rsidR="00432608">
        <w:rPr>
          <w:rFonts w:ascii="Arial" w:hAnsi="Arial" w:cs="Arial"/>
          <w:b/>
          <w:bCs/>
          <w:sz w:val="24"/>
          <w:szCs w:val="24"/>
        </w:rPr>
        <w:t>5</w:t>
      </w:r>
      <w:r>
        <w:rPr>
          <w:rFonts w:ascii="Arial" w:hAnsi="Arial" w:cs="Arial"/>
          <w:b/>
          <w:bCs/>
          <w:sz w:val="24"/>
          <w:szCs w:val="24"/>
        </w:rPr>
        <w:t>. DE LOS VOCALES.</w:t>
      </w:r>
      <w:r>
        <w:t xml:space="preserve"> </w:t>
      </w:r>
      <w:r>
        <w:rPr>
          <w:rFonts w:ascii="Arial" w:hAnsi="Arial" w:cs="Arial"/>
          <w:sz w:val="24"/>
          <w:szCs w:val="24"/>
        </w:rPr>
        <w:t>El Vocal ejercerá las siguientes funciones:</w:t>
      </w:r>
    </w:p>
    <w:p w14:paraId="74DE1E58" w14:textId="77777777" w:rsidR="006C4051" w:rsidRDefault="006C4051" w:rsidP="006C4051">
      <w:pPr>
        <w:pStyle w:val="NormalWeb"/>
        <w:spacing w:after="0" w:afterAutospacing="0"/>
        <w:rPr>
          <w:rFonts w:ascii="Arial" w:hAnsi="Arial" w:cs="Arial"/>
        </w:rPr>
      </w:pPr>
      <w:r>
        <w:rPr>
          <w:rFonts w:ascii="Arial" w:hAnsi="Arial" w:cs="Arial"/>
        </w:rPr>
        <w:t>a) Realizar y servir de asesor, ser consultivo y realizar funciones encomendadas por la Junta Directiva o la asamblea general.</w:t>
      </w:r>
    </w:p>
    <w:p w14:paraId="083EFECC" w14:textId="77777777" w:rsidR="006C4051" w:rsidRDefault="006C4051" w:rsidP="006C4051">
      <w:pPr>
        <w:pStyle w:val="NormalWeb"/>
        <w:spacing w:before="0" w:beforeAutospacing="0" w:after="0" w:afterAutospacing="0"/>
        <w:rPr>
          <w:rFonts w:ascii="Arial" w:hAnsi="Arial" w:cs="Arial"/>
        </w:rPr>
      </w:pPr>
      <w:r>
        <w:rPr>
          <w:rFonts w:ascii="Arial" w:hAnsi="Arial" w:cs="Arial"/>
        </w:rPr>
        <w:t>b) Sustituir, en su orden, a cualquier miembro de la Junta directiva en su ausencia.</w:t>
      </w:r>
    </w:p>
    <w:p w14:paraId="73C19014" w14:textId="77777777" w:rsidR="006C4051" w:rsidRDefault="006C4051" w:rsidP="006C4051">
      <w:pPr>
        <w:pStyle w:val="NormalWeb"/>
        <w:spacing w:before="0" w:beforeAutospacing="0" w:after="0" w:afterAutospacing="0"/>
        <w:rPr>
          <w:rFonts w:ascii="Arial" w:hAnsi="Arial" w:cs="Arial"/>
        </w:rPr>
      </w:pPr>
      <w:r>
        <w:rPr>
          <w:rFonts w:ascii="Arial" w:hAnsi="Arial" w:cs="Arial"/>
        </w:rPr>
        <w:t>c) Otras que le asigne la Junta directiva o la asamblea general.</w:t>
      </w:r>
    </w:p>
    <w:p w14:paraId="3CBB28B9" w14:textId="77777777" w:rsidR="006C4051" w:rsidRPr="008752AB" w:rsidRDefault="006C4051" w:rsidP="006C4051">
      <w:pPr>
        <w:spacing w:after="0" w:line="240" w:lineRule="auto"/>
        <w:ind w:left="283"/>
        <w:jc w:val="both"/>
        <w:rPr>
          <w:rFonts w:ascii="Arial" w:hAnsi="Arial" w:cs="Arial"/>
          <w:sz w:val="24"/>
          <w:szCs w:val="24"/>
        </w:rPr>
      </w:pPr>
    </w:p>
    <w:p w14:paraId="535908F6" w14:textId="77777777" w:rsidR="00DD1150" w:rsidRPr="008752AB" w:rsidRDefault="00DD1150" w:rsidP="008752AB">
      <w:pPr>
        <w:spacing w:after="0" w:line="240" w:lineRule="auto"/>
        <w:jc w:val="both"/>
        <w:rPr>
          <w:rFonts w:ascii="Arial" w:hAnsi="Arial" w:cs="Arial"/>
          <w:sz w:val="24"/>
          <w:szCs w:val="24"/>
        </w:rPr>
      </w:pPr>
    </w:p>
    <w:p w14:paraId="19B9B6BD" w14:textId="0F7E4900" w:rsidR="00DD1150" w:rsidRPr="008752AB" w:rsidRDefault="00DD1150" w:rsidP="00B53E43">
      <w:pPr>
        <w:spacing w:after="0" w:line="240" w:lineRule="auto"/>
        <w:jc w:val="center"/>
        <w:rPr>
          <w:rFonts w:ascii="Arial" w:hAnsi="Arial" w:cs="Arial"/>
          <w:b/>
          <w:sz w:val="24"/>
          <w:szCs w:val="24"/>
        </w:rPr>
      </w:pPr>
      <w:r w:rsidRPr="008752AB">
        <w:rPr>
          <w:rFonts w:ascii="Arial" w:hAnsi="Arial" w:cs="Arial"/>
          <w:b/>
          <w:sz w:val="24"/>
          <w:szCs w:val="24"/>
        </w:rPr>
        <w:t>CAPITULO V</w:t>
      </w:r>
    </w:p>
    <w:p w14:paraId="04A41D52" w14:textId="1AA13166"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 2</w:t>
      </w:r>
      <w:r w:rsidR="00432608">
        <w:rPr>
          <w:rFonts w:ascii="Arial" w:hAnsi="Arial" w:cs="Arial"/>
          <w:b/>
          <w:sz w:val="24"/>
          <w:szCs w:val="24"/>
        </w:rPr>
        <w:t>6</w:t>
      </w:r>
      <w:r w:rsidRPr="008752AB">
        <w:rPr>
          <w:rFonts w:ascii="Arial" w:hAnsi="Arial" w:cs="Arial"/>
          <w:b/>
          <w:sz w:val="24"/>
          <w:szCs w:val="24"/>
        </w:rPr>
        <w:t xml:space="preserve">. </w:t>
      </w:r>
      <w:r w:rsidRPr="008752AB">
        <w:rPr>
          <w:rFonts w:ascii="Arial" w:hAnsi="Arial" w:cs="Arial"/>
          <w:sz w:val="24"/>
          <w:szCs w:val="24"/>
        </w:rPr>
        <w:t xml:space="preserve"> DEL FISCAL. Ejercerá el control interno, es elegido por la asamblea general para un periodo igual al de la junta directiva</w:t>
      </w:r>
      <w:r w:rsidR="00B17775" w:rsidRPr="008752AB">
        <w:rPr>
          <w:rFonts w:ascii="Arial" w:hAnsi="Arial" w:cs="Arial"/>
          <w:sz w:val="24"/>
          <w:szCs w:val="24"/>
        </w:rPr>
        <w:t>. Son sus funciones:</w:t>
      </w:r>
    </w:p>
    <w:p w14:paraId="27059028"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Vigilar para que la junta directiva, los socios cumplan con los estatutos y reglamentos de a la asociación.</w:t>
      </w:r>
    </w:p>
    <w:p w14:paraId="1B781F4E"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Convocar a la asamblea general o la junta directiva a reuniones extraordinarias.</w:t>
      </w:r>
    </w:p>
    <w:p w14:paraId="6A55C5D4"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 xml:space="preserve">Inspeccionar los bienes de la </w:t>
      </w:r>
      <w:r w:rsidR="00FE4522" w:rsidRPr="008752AB">
        <w:rPr>
          <w:rFonts w:ascii="Arial" w:hAnsi="Arial" w:cs="Arial"/>
          <w:sz w:val="24"/>
          <w:szCs w:val="24"/>
        </w:rPr>
        <w:t>asociación</w:t>
      </w:r>
      <w:r w:rsidRPr="008752AB">
        <w:rPr>
          <w:rFonts w:ascii="Arial" w:hAnsi="Arial" w:cs="Arial"/>
          <w:sz w:val="24"/>
          <w:szCs w:val="24"/>
        </w:rPr>
        <w:t>, los dineros y exigir que se tomen las medidas necesarias para su seguridad y su conservación.</w:t>
      </w:r>
    </w:p>
    <w:p w14:paraId="779355B1"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conocer los reclamos de los socios y llevarlos a la asamblea general o junta directiva para su resolución.</w:t>
      </w:r>
    </w:p>
    <w:p w14:paraId="6A4B54EB"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Verificar el chequeo de caja una vez al mes por lo menos.</w:t>
      </w:r>
    </w:p>
    <w:p w14:paraId="6705B1AE"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lastRenderedPageBreak/>
        <w:t>Examinar los balances y demás cuentas autorizadas</w:t>
      </w:r>
    </w:p>
    <w:p w14:paraId="607E5925"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 xml:space="preserve">Cerciorarse de que las operaciones que se ejecuten estén conforme a los estatutos y disposiciones  de la asamblea general y junta directiva. </w:t>
      </w:r>
    </w:p>
    <w:p w14:paraId="6A2EC0B9"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Dar oportunamente cuenta por escrito a la asamblea y junta directiva las irregularidades que notaren</w:t>
      </w:r>
    </w:p>
    <w:p w14:paraId="1EA462B5" w14:textId="77777777" w:rsidR="00DD1150" w:rsidRPr="008752AB" w:rsidRDefault="00DD1150" w:rsidP="008752AB">
      <w:pPr>
        <w:numPr>
          <w:ilvl w:val="0"/>
          <w:numId w:val="13"/>
        </w:numPr>
        <w:spacing w:after="0" w:line="240" w:lineRule="auto"/>
        <w:jc w:val="both"/>
        <w:rPr>
          <w:rFonts w:ascii="Arial" w:hAnsi="Arial" w:cs="Arial"/>
          <w:sz w:val="24"/>
          <w:szCs w:val="24"/>
        </w:rPr>
      </w:pPr>
      <w:r w:rsidRPr="008752AB">
        <w:rPr>
          <w:rFonts w:ascii="Arial" w:hAnsi="Arial" w:cs="Arial"/>
          <w:sz w:val="24"/>
          <w:szCs w:val="24"/>
        </w:rPr>
        <w:t>Presentar a la asamblea general un informe sobre los resultados de sus labores</w:t>
      </w:r>
    </w:p>
    <w:p w14:paraId="6F9A1071" w14:textId="77777777" w:rsidR="00B53E43" w:rsidRDefault="00B53E43" w:rsidP="008752AB">
      <w:pPr>
        <w:spacing w:after="0" w:line="240" w:lineRule="auto"/>
        <w:jc w:val="both"/>
        <w:rPr>
          <w:rFonts w:ascii="Arial" w:hAnsi="Arial" w:cs="Arial"/>
          <w:sz w:val="24"/>
          <w:szCs w:val="24"/>
        </w:rPr>
      </w:pPr>
      <w:r>
        <w:rPr>
          <w:rFonts w:ascii="Arial" w:hAnsi="Arial" w:cs="Arial"/>
          <w:b/>
          <w:sz w:val="24"/>
          <w:szCs w:val="24"/>
        </w:rPr>
        <w:t>PARAGRAFO:</w:t>
      </w:r>
      <w:r w:rsidR="00DD1150" w:rsidRPr="008752AB">
        <w:rPr>
          <w:rFonts w:ascii="Arial" w:hAnsi="Arial" w:cs="Arial"/>
          <w:b/>
          <w:sz w:val="24"/>
          <w:szCs w:val="24"/>
        </w:rPr>
        <w:t xml:space="preserve"> </w:t>
      </w:r>
      <w:r w:rsidR="00DD1150" w:rsidRPr="008752AB">
        <w:rPr>
          <w:rFonts w:ascii="Arial" w:hAnsi="Arial" w:cs="Arial"/>
          <w:sz w:val="24"/>
          <w:szCs w:val="24"/>
        </w:rPr>
        <w:t>El fiscal puede asistir a las reuniones de la junta d</w:t>
      </w:r>
      <w:r>
        <w:rPr>
          <w:rFonts w:ascii="Arial" w:hAnsi="Arial" w:cs="Arial"/>
          <w:sz w:val="24"/>
          <w:szCs w:val="24"/>
        </w:rPr>
        <w:t>irectiva con voz pero sin voto.</w:t>
      </w:r>
    </w:p>
    <w:p w14:paraId="0475B537"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En caso de que el fiscal no cumpliere sus obligaciones, la asamblea</w:t>
      </w:r>
      <w:r w:rsidR="00B17775" w:rsidRPr="008752AB">
        <w:rPr>
          <w:rFonts w:ascii="Arial" w:hAnsi="Arial" w:cs="Arial"/>
          <w:sz w:val="24"/>
          <w:szCs w:val="24"/>
        </w:rPr>
        <w:t xml:space="preserve"> podrá determinar su reemplazo.</w:t>
      </w:r>
    </w:p>
    <w:p w14:paraId="32B5C3B1" w14:textId="77777777" w:rsidR="00B17775" w:rsidRPr="008752AB" w:rsidRDefault="00B17775" w:rsidP="008752AB">
      <w:pPr>
        <w:spacing w:after="0" w:line="240" w:lineRule="auto"/>
        <w:jc w:val="both"/>
        <w:rPr>
          <w:rFonts w:ascii="Arial" w:hAnsi="Arial" w:cs="Arial"/>
          <w:sz w:val="24"/>
          <w:szCs w:val="24"/>
        </w:rPr>
      </w:pPr>
    </w:p>
    <w:p w14:paraId="0221266F" w14:textId="7AC33F71" w:rsidR="00DD1150" w:rsidRPr="008752AB" w:rsidRDefault="00DD1150" w:rsidP="001737C8">
      <w:pPr>
        <w:spacing w:after="0" w:line="240" w:lineRule="auto"/>
        <w:jc w:val="center"/>
        <w:rPr>
          <w:rFonts w:ascii="Arial" w:hAnsi="Arial" w:cs="Arial"/>
          <w:b/>
          <w:sz w:val="24"/>
          <w:szCs w:val="24"/>
        </w:rPr>
      </w:pPr>
      <w:r w:rsidRPr="008752AB">
        <w:rPr>
          <w:rFonts w:ascii="Arial" w:hAnsi="Arial" w:cs="Arial"/>
          <w:b/>
          <w:sz w:val="24"/>
          <w:szCs w:val="24"/>
        </w:rPr>
        <w:t>CAPITULO V</w:t>
      </w:r>
      <w:r w:rsidR="00432608">
        <w:rPr>
          <w:rFonts w:ascii="Arial" w:hAnsi="Arial" w:cs="Arial"/>
          <w:b/>
          <w:sz w:val="24"/>
          <w:szCs w:val="24"/>
        </w:rPr>
        <w:t>I</w:t>
      </w:r>
    </w:p>
    <w:p w14:paraId="4CCC2E97" w14:textId="77777777" w:rsidR="00DD1150" w:rsidRPr="008752AB" w:rsidRDefault="00DD1150" w:rsidP="008752AB">
      <w:pPr>
        <w:spacing w:after="0" w:line="240" w:lineRule="auto"/>
        <w:jc w:val="both"/>
        <w:rPr>
          <w:rFonts w:ascii="Arial" w:hAnsi="Arial" w:cs="Arial"/>
          <w:b/>
          <w:sz w:val="24"/>
          <w:szCs w:val="24"/>
        </w:rPr>
      </w:pPr>
    </w:p>
    <w:p w14:paraId="50242E86" w14:textId="634B18B6" w:rsidR="00DD1150" w:rsidRPr="008752AB" w:rsidRDefault="00B17775" w:rsidP="008752AB">
      <w:pPr>
        <w:spacing w:after="0" w:line="240" w:lineRule="auto"/>
        <w:jc w:val="both"/>
        <w:rPr>
          <w:rFonts w:ascii="Arial" w:hAnsi="Arial" w:cs="Arial"/>
          <w:sz w:val="24"/>
          <w:szCs w:val="24"/>
        </w:rPr>
      </w:pPr>
      <w:r w:rsidRPr="008752AB">
        <w:rPr>
          <w:rFonts w:ascii="Arial" w:hAnsi="Arial" w:cs="Arial"/>
          <w:b/>
          <w:sz w:val="24"/>
          <w:szCs w:val="24"/>
        </w:rPr>
        <w:t>Art</w:t>
      </w:r>
      <w:r w:rsidR="001737C8">
        <w:rPr>
          <w:rFonts w:ascii="Arial" w:hAnsi="Arial" w:cs="Arial"/>
          <w:b/>
          <w:sz w:val="24"/>
          <w:szCs w:val="24"/>
        </w:rPr>
        <w:t xml:space="preserve">. </w:t>
      </w:r>
      <w:r w:rsidR="00432608">
        <w:rPr>
          <w:rFonts w:ascii="Arial" w:hAnsi="Arial" w:cs="Arial"/>
          <w:b/>
          <w:sz w:val="24"/>
          <w:szCs w:val="24"/>
        </w:rPr>
        <w:t>27</w:t>
      </w:r>
      <w:r w:rsidR="00DD1150" w:rsidRPr="008752AB">
        <w:rPr>
          <w:rFonts w:ascii="Arial" w:hAnsi="Arial" w:cs="Arial"/>
          <w:b/>
          <w:sz w:val="24"/>
          <w:szCs w:val="24"/>
        </w:rPr>
        <w:t>.</w:t>
      </w:r>
      <w:r w:rsidR="001737C8" w:rsidRPr="001737C8">
        <w:rPr>
          <w:rFonts w:ascii="Arial" w:hAnsi="Arial" w:cs="Arial"/>
          <w:b/>
          <w:sz w:val="24"/>
          <w:szCs w:val="24"/>
        </w:rPr>
        <w:t xml:space="preserve"> </w:t>
      </w:r>
      <w:r w:rsidR="001737C8" w:rsidRPr="008752AB">
        <w:rPr>
          <w:rFonts w:ascii="Arial" w:hAnsi="Arial" w:cs="Arial"/>
          <w:b/>
          <w:sz w:val="24"/>
          <w:szCs w:val="24"/>
        </w:rPr>
        <w:t>DE LOS COMITES DE TRABAJO</w:t>
      </w:r>
      <w:r w:rsidR="001737C8">
        <w:rPr>
          <w:rFonts w:ascii="Arial" w:hAnsi="Arial" w:cs="Arial"/>
          <w:b/>
          <w:sz w:val="24"/>
          <w:szCs w:val="24"/>
        </w:rPr>
        <w:t>:</w:t>
      </w:r>
      <w:r w:rsidR="00DD1150" w:rsidRPr="008752AB">
        <w:rPr>
          <w:rFonts w:ascii="Arial" w:hAnsi="Arial" w:cs="Arial"/>
          <w:sz w:val="24"/>
          <w:szCs w:val="24"/>
        </w:rPr>
        <w:t xml:space="preserve"> Los comités de trabajo son los órganos ejecutores de los programas, planes y obras acordados en la reunión general de afiliados o de la junta directiva. Se determinarán en la asamblea y se integrarán mínimo por dos miembros</w:t>
      </w:r>
      <w:r w:rsidRPr="008752AB">
        <w:rPr>
          <w:rFonts w:ascii="Arial" w:hAnsi="Arial" w:cs="Arial"/>
          <w:sz w:val="24"/>
          <w:szCs w:val="24"/>
        </w:rPr>
        <w:t>. Son funciones de los comités:</w:t>
      </w:r>
    </w:p>
    <w:p w14:paraId="1719A918" w14:textId="77777777" w:rsidR="00DD1150" w:rsidRPr="008752AB" w:rsidRDefault="00DD1150" w:rsidP="008752AB">
      <w:pPr>
        <w:numPr>
          <w:ilvl w:val="0"/>
          <w:numId w:val="14"/>
        </w:numPr>
        <w:spacing w:after="0" w:line="240" w:lineRule="auto"/>
        <w:jc w:val="both"/>
        <w:rPr>
          <w:rFonts w:ascii="Arial" w:hAnsi="Arial" w:cs="Arial"/>
          <w:sz w:val="24"/>
          <w:szCs w:val="24"/>
        </w:rPr>
      </w:pPr>
      <w:r w:rsidRPr="008752AB">
        <w:rPr>
          <w:rFonts w:ascii="Arial" w:hAnsi="Arial" w:cs="Arial"/>
          <w:sz w:val="24"/>
          <w:szCs w:val="24"/>
        </w:rPr>
        <w:t>Ejecutar los programas asignados por la asamblea o junta.</w:t>
      </w:r>
    </w:p>
    <w:p w14:paraId="4E78AC19" w14:textId="77777777" w:rsidR="00DD1150" w:rsidRPr="008752AB" w:rsidRDefault="00DD1150" w:rsidP="008752AB">
      <w:pPr>
        <w:numPr>
          <w:ilvl w:val="0"/>
          <w:numId w:val="14"/>
        </w:numPr>
        <w:spacing w:after="0" w:line="240" w:lineRule="auto"/>
        <w:jc w:val="both"/>
        <w:rPr>
          <w:rFonts w:ascii="Arial" w:hAnsi="Arial" w:cs="Arial"/>
          <w:sz w:val="24"/>
          <w:szCs w:val="24"/>
        </w:rPr>
      </w:pPr>
      <w:r w:rsidRPr="008752AB">
        <w:rPr>
          <w:rFonts w:ascii="Arial" w:hAnsi="Arial" w:cs="Arial"/>
          <w:sz w:val="24"/>
          <w:szCs w:val="24"/>
        </w:rPr>
        <w:t>Acordar la forma para el cumplimiento de sus labores, señalando las fechas  en las que deberán reunirse,  organizar el trabajo comentario y las demás que le sean propias del cargo.</w:t>
      </w:r>
    </w:p>
    <w:p w14:paraId="066F25A2" w14:textId="77777777" w:rsidR="00DD1150" w:rsidRPr="008752AB" w:rsidRDefault="00DD1150" w:rsidP="008752AB">
      <w:pPr>
        <w:numPr>
          <w:ilvl w:val="0"/>
          <w:numId w:val="14"/>
        </w:numPr>
        <w:spacing w:after="0" w:line="240" w:lineRule="auto"/>
        <w:jc w:val="both"/>
        <w:rPr>
          <w:rFonts w:ascii="Arial" w:hAnsi="Arial" w:cs="Arial"/>
          <w:sz w:val="24"/>
          <w:szCs w:val="24"/>
        </w:rPr>
      </w:pPr>
      <w:r w:rsidRPr="008752AB">
        <w:rPr>
          <w:rFonts w:ascii="Arial" w:hAnsi="Arial" w:cs="Arial"/>
          <w:sz w:val="24"/>
          <w:szCs w:val="24"/>
        </w:rPr>
        <w:t>Presentar a la junta los presupuestos necesarios de los trabajos a desarrollar.</w:t>
      </w:r>
    </w:p>
    <w:p w14:paraId="71037690" w14:textId="77777777" w:rsidR="00DD1150" w:rsidRPr="008752AB" w:rsidRDefault="00DD1150" w:rsidP="008752AB">
      <w:pPr>
        <w:numPr>
          <w:ilvl w:val="0"/>
          <w:numId w:val="14"/>
        </w:numPr>
        <w:spacing w:after="0" w:line="240" w:lineRule="auto"/>
        <w:jc w:val="both"/>
        <w:rPr>
          <w:rFonts w:ascii="Arial" w:hAnsi="Arial" w:cs="Arial"/>
          <w:sz w:val="24"/>
          <w:szCs w:val="24"/>
        </w:rPr>
      </w:pPr>
      <w:r w:rsidRPr="008752AB">
        <w:rPr>
          <w:rFonts w:ascii="Arial" w:hAnsi="Arial" w:cs="Arial"/>
          <w:sz w:val="24"/>
          <w:szCs w:val="24"/>
        </w:rPr>
        <w:t>Rendir a la junta los informes periódicos sobres las labores realizadas y el estado de los planes.</w:t>
      </w:r>
    </w:p>
    <w:p w14:paraId="2CE873CA" w14:textId="77777777" w:rsidR="00DD1150" w:rsidRPr="008752AB" w:rsidRDefault="00DD1150" w:rsidP="008752AB">
      <w:pPr>
        <w:numPr>
          <w:ilvl w:val="0"/>
          <w:numId w:val="14"/>
        </w:numPr>
        <w:spacing w:after="0" w:line="240" w:lineRule="auto"/>
        <w:jc w:val="both"/>
        <w:rPr>
          <w:rFonts w:ascii="Arial" w:hAnsi="Arial" w:cs="Arial"/>
          <w:sz w:val="24"/>
          <w:szCs w:val="24"/>
        </w:rPr>
      </w:pPr>
      <w:r w:rsidRPr="008752AB">
        <w:rPr>
          <w:rFonts w:ascii="Arial" w:hAnsi="Arial" w:cs="Arial"/>
          <w:sz w:val="24"/>
          <w:szCs w:val="24"/>
        </w:rPr>
        <w:t>Las demás que le sean señalados por la asamblea, junta y presidente.</w:t>
      </w:r>
    </w:p>
    <w:p w14:paraId="6CAEE16D" w14:textId="77777777" w:rsidR="00DD1150" w:rsidRPr="008752AB" w:rsidRDefault="00DD1150" w:rsidP="008752AB">
      <w:pPr>
        <w:spacing w:after="0" w:line="240" w:lineRule="auto"/>
        <w:jc w:val="both"/>
        <w:rPr>
          <w:rFonts w:ascii="Arial" w:hAnsi="Arial" w:cs="Arial"/>
          <w:sz w:val="24"/>
          <w:szCs w:val="24"/>
        </w:rPr>
      </w:pPr>
    </w:p>
    <w:p w14:paraId="0C0AF2A9" w14:textId="77777777" w:rsidR="00DD1150" w:rsidRDefault="001737C8" w:rsidP="008752AB">
      <w:pPr>
        <w:spacing w:after="0" w:line="240" w:lineRule="auto"/>
        <w:jc w:val="both"/>
        <w:rPr>
          <w:rFonts w:ascii="Arial" w:hAnsi="Arial" w:cs="Arial"/>
          <w:sz w:val="24"/>
          <w:szCs w:val="24"/>
        </w:rPr>
      </w:pPr>
      <w:r>
        <w:rPr>
          <w:rFonts w:ascii="Arial" w:hAnsi="Arial" w:cs="Arial"/>
          <w:b/>
          <w:sz w:val="24"/>
          <w:szCs w:val="24"/>
        </w:rPr>
        <w:t xml:space="preserve">PARAGRAFO: </w:t>
      </w:r>
      <w:r w:rsidR="00DD1150" w:rsidRPr="008752AB">
        <w:rPr>
          <w:rFonts w:ascii="Arial" w:hAnsi="Arial" w:cs="Arial"/>
          <w:sz w:val="24"/>
          <w:szCs w:val="24"/>
        </w:rPr>
        <w:t xml:space="preserve">Los comités de trabajo conformados por la asamblea podrán ser suprimidos por decisión de ésta. </w:t>
      </w:r>
    </w:p>
    <w:p w14:paraId="1B0BEBC7" w14:textId="77777777" w:rsidR="001737C8" w:rsidRPr="008752AB" w:rsidRDefault="001737C8" w:rsidP="008752AB">
      <w:pPr>
        <w:spacing w:after="0" w:line="240" w:lineRule="auto"/>
        <w:jc w:val="both"/>
        <w:rPr>
          <w:rFonts w:ascii="Arial" w:hAnsi="Arial" w:cs="Arial"/>
          <w:sz w:val="24"/>
          <w:szCs w:val="24"/>
        </w:rPr>
      </w:pPr>
    </w:p>
    <w:p w14:paraId="3360F57B" w14:textId="2F65C5F7" w:rsidR="00DD1150" w:rsidRPr="008752AB" w:rsidRDefault="00B17775" w:rsidP="001737C8">
      <w:pPr>
        <w:spacing w:after="0" w:line="240" w:lineRule="auto"/>
        <w:jc w:val="center"/>
        <w:rPr>
          <w:rFonts w:ascii="Arial" w:hAnsi="Arial" w:cs="Arial"/>
          <w:b/>
          <w:sz w:val="24"/>
          <w:szCs w:val="24"/>
        </w:rPr>
      </w:pPr>
      <w:r w:rsidRPr="008752AB">
        <w:rPr>
          <w:rFonts w:ascii="Arial" w:hAnsi="Arial" w:cs="Arial"/>
          <w:b/>
          <w:sz w:val="24"/>
          <w:szCs w:val="24"/>
        </w:rPr>
        <w:t>CAPITULO VI</w:t>
      </w:r>
      <w:r w:rsidR="00432608">
        <w:rPr>
          <w:rFonts w:ascii="Arial" w:hAnsi="Arial" w:cs="Arial"/>
          <w:b/>
          <w:sz w:val="24"/>
          <w:szCs w:val="24"/>
        </w:rPr>
        <w:t>I</w:t>
      </w:r>
    </w:p>
    <w:p w14:paraId="29B62E66" w14:textId="77777777" w:rsidR="00B17775" w:rsidRPr="008752AB" w:rsidRDefault="00DD1150" w:rsidP="008752AB">
      <w:pPr>
        <w:spacing w:after="0" w:line="240" w:lineRule="auto"/>
        <w:jc w:val="both"/>
        <w:rPr>
          <w:rFonts w:ascii="Arial" w:hAnsi="Arial" w:cs="Arial"/>
          <w:b/>
          <w:sz w:val="24"/>
          <w:szCs w:val="24"/>
        </w:rPr>
      </w:pPr>
      <w:r w:rsidRPr="008752AB">
        <w:rPr>
          <w:rFonts w:ascii="Arial" w:hAnsi="Arial" w:cs="Arial"/>
          <w:sz w:val="24"/>
          <w:szCs w:val="24"/>
        </w:rPr>
        <w:t xml:space="preserve"> </w:t>
      </w:r>
    </w:p>
    <w:p w14:paraId="4D1EDA2B" w14:textId="0D45B631" w:rsidR="00DD1150" w:rsidRPr="00E24749" w:rsidRDefault="00DD1150" w:rsidP="008752AB">
      <w:pPr>
        <w:spacing w:after="0" w:line="240" w:lineRule="auto"/>
        <w:jc w:val="both"/>
        <w:rPr>
          <w:rFonts w:ascii="Arial" w:hAnsi="Arial" w:cs="Arial"/>
          <w:b/>
          <w:sz w:val="24"/>
          <w:szCs w:val="24"/>
        </w:rPr>
      </w:pPr>
      <w:r w:rsidRPr="00E24749">
        <w:rPr>
          <w:rFonts w:ascii="Arial" w:hAnsi="Arial" w:cs="Arial"/>
          <w:b/>
          <w:sz w:val="24"/>
          <w:szCs w:val="24"/>
        </w:rPr>
        <w:t xml:space="preserve">ART. </w:t>
      </w:r>
      <w:r w:rsidR="00432608">
        <w:rPr>
          <w:rFonts w:ascii="Arial" w:hAnsi="Arial" w:cs="Arial"/>
          <w:b/>
          <w:sz w:val="24"/>
          <w:szCs w:val="24"/>
        </w:rPr>
        <w:t>28</w:t>
      </w:r>
      <w:r w:rsidR="006C4051">
        <w:rPr>
          <w:rFonts w:ascii="Arial" w:hAnsi="Arial" w:cs="Arial"/>
          <w:b/>
          <w:sz w:val="24"/>
          <w:szCs w:val="24"/>
        </w:rPr>
        <w:t>.</w:t>
      </w:r>
      <w:r w:rsidR="001737C8" w:rsidRPr="00E24749">
        <w:rPr>
          <w:rFonts w:ascii="Arial" w:hAnsi="Arial" w:cs="Arial"/>
          <w:b/>
          <w:sz w:val="24"/>
          <w:szCs w:val="24"/>
        </w:rPr>
        <w:t xml:space="preserve"> DEL PATRIMONIO:</w:t>
      </w:r>
      <w:r w:rsidRPr="00E24749">
        <w:rPr>
          <w:rFonts w:ascii="Arial" w:hAnsi="Arial" w:cs="Arial"/>
          <w:b/>
          <w:sz w:val="24"/>
          <w:szCs w:val="24"/>
        </w:rPr>
        <w:t xml:space="preserve"> </w:t>
      </w:r>
      <w:r w:rsidRPr="00E24749">
        <w:rPr>
          <w:rFonts w:ascii="Arial" w:hAnsi="Arial" w:cs="Arial"/>
          <w:sz w:val="24"/>
          <w:szCs w:val="24"/>
        </w:rPr>
        <w:t xml:space="preserve">El patrimonio de la </w:t>
      </w:r>
      <w:r w:rsidR="0093287A" w:rsidRPr="00E24749">
        <w:rPr>
          <w:rFonts w:ascii="Arial" w:hAnsi="Arial" w:cs="Arial"/>
          <w:sz w:val="24"/>
          <w:szCs w:val="24"/>
        </w:rPr>
        <w:t>ASOCIACION</w:t>
      </w:r>
      <w:r w:rsidRPr="00E24749">
        <w:rPr>
          <w:rFonts w:ascii="Arial" w:hAnsi="Arial" w:cs="Arial"/>
          <w:sz w:val="24"/>
          <w:szCs w:val="24"/>
        </w:rPr>
        <w:t xml:space="preserve"> está integrado por:</w:t>
      </w:r>
    </w:p>
    <w:p w14:paraId="33A478AA" w14:textId="1321F6F5" w:rsidR="00DD1150" w:rsidRPr="00E24749" w:rsidRDefault="00DD1150" w:rsidP="008752AB">
      <w:pPr>
        <w:numPr>
          <w:ilvl w:val="0"/>
          <w:numId w:val="15"/>
        </w:numPr>
        <w:spacing w:after="0" w:line="240" w:lineRule="auto"/>
        <w:jc w:val="both"/>
        <w:rPr>
          <w:rFonts w:ascii="Arial" w:hAnsi="Arial" w:cs="Arial"/>
          <w:sz w:val="24"/>
          <w:szCs w:val="24"/>
        </w:rPr>
      </w:pPr>
      <w:r w:rsidRPr="00E24749">
        <w:rPr>
          <w:rFonts w:ascii="Arial" w:hAnsi="Arial" w:cs="Arial"/>
          <w:sz w:val="24"/>
          <w:szCs w:val="24"/>
        </w:rPr>
        <w:t xml:space="preserve">Las cuotas de sostenimiento para la </w:t>
      </w:r>
      <w:r w:rsidR="0093287A" w:rsidRPr="00E24749">
        <w:rPr>
          <w:rFonts w:ascii="Arial" w:hAnsi="Arial" w:cs="Arial"/>
          <w:sz w:val="24"/>
          <w:szCs w:val="24"/>
        </w:rPr>
        <w:t xml:space="preserve">ASOCIACION </w:t>
      </w:r>
      <w:r w:rsidRPr="00E24749">
        <w:rPr>
          <w:rFonts w:ascii="Arial" w:hAnsi="Arial" w:cs="Arial"/>
          <w:sz w:val="24"/>
          <w:szCs w:val="24"/>
        </w:rPr>
        <w:t>son de</w:t>
      </w:r>
      <w:r w:rsidRPr="00E24749">
        <w:rPr>
          <w:rFonts w:ascii="Arial" w:hAnsi="Arial" w:cs="Arial"/>
          <w:b/>
          <w:sz w:val="24"/>
          <w:szCs w:val="24"/>
        </w:rPr>
        <w:t xml:space="preserve"> </w:t>
      </w:r>
      <w:r w:rsidR="00587A83" w:rsidRPr="00E24749">
        <w:rPr>
          <w:rFonts w:ascii="Arial" w:hAnsi="Arial" w:cs="Arial"/>
          <w:b/>
          <w:sz w:val="24"/>
          <w:szCs w:val="24"/>
        </w:rPr>
        <w:t>XXXX</w:t>
      </w:r>
      <w:r w:rsidRPr="00E24749">
        <w:rPr>
          <w:rFonts w:ascii="Arial" w:hAnsi="Arial" w:cs="Arial"/>
          <w:b/>
          <w:sz w:val="24"/>
          <w:szCs w:val="24"/>
        </w:rPr>
        <w:t xml:space="preserve"> </w:t>
      </w:r>
      <w:r w:rsidRPr="00E24749">
        <w:rPr>
          <w:rFonts w:ascii="Arial" w:hAnsi="Arial" w:cs="Arial"/>
          <w:sz w:val="24"/>
          <w:szCs w:val="24"/>
        </w:rPr>
        <w:t xml:space="preserve">mensuales por </w:t>
      </w:r>
      <w:r w:rsidR="00FE4522" w:rsidRPr="00E24749">
        <w:rPr>
          <w:rFonts w:ascii="Arial" w:hAnsi="Arial" w:cs="Arial"/>
          <w:sz w:val="24"/>
          <w:szCs w:val="24"/>
        </w:rPr>
        <w:t>cada uno de los socios.</w:t>
      </w:r>
    </w:p>
    <w:p w14:paraId="47B5F1D1" w14:textId="72F68C8D" w:rsidR="00DD1150" w:rsidRPr="00E24749" w:rsidRDefault="00DD1150" w:rsidP="008752AB">
      <w:pPr>
        <w:numPr>
          <w:ilvl w:val="0"/>
          <w:numId w:val="15"/>
        </w:numPr>
        <w:spacing w:after="0" w:line="240" w:lineRule="auto"/>
        <w:jc w:val="both"/>
        <w:rPr>
          <w:rFonts w:ascii="Arial" w:hAnsi="Arial" w:cs="Arial"/>
          <w:sz w:val="24"/>
          <w:szCs w:val="24"/>
        </w:rPr>
      </w:pPr>
      <w:r w:rsidRPr="00E24749">
        <w:rPr>
          <w:rFonts w:ascii="Arial" w:hAnsi="Arial" w:cs="Arial"/>
          <w:sz w:val="24"/>
          <w:szCs w:val="24"/>
        </w:rPr>
        <w:t xml:space="preserve">Las cuotas de afiliación a la </w:t>
      </w:r>
      <w:r w:rsidR="0093287A" w:rsidRPr="00E24749">
        <w:rPr>
          <w:rFonts w:ascii="Arial" w:hAnsi="Arial" w:cs="Arial"/>
          <w:sz w:val="24"/>
          <w:szCs w:val="24"/>
        </w:rPr>
        <w:t xml:space="preserve">ASOCIACION </w:t>
      </w:r>
      <w:r w:rsidRPr="00E24749">
        <w:rPr>
          <w:rFonts w:ascii="Arial" w:hAnsi="Arial" w:cs="Arial"/>
          <w:sz w:val="24"/>
          <w:szCs w:val="24"/>
        </w:rPr>
        <w:t xml:space="preserve"> serán de  </w:t>
      </w:r>
      <w:r w:rsidR="00587A83" w:rsidRPr="00E24749">
        <w:rPr>
          <w:rFonts w:ascii="Arial" w:hAnsi="Arial" w:cs="Arial"/>
          <w:sz w:val="24"/>
          <w:szCs w:val="24"/>
        </w:rPr>
        <w:t>XXXX</w:t>
      </w:r>
      <w:r w:rsidR="003852D7" w:rsidRPr="00E24749">
        <w:rPr>
          <w:rFonts w:ascii="Arial" w:hAnsi="Arial" w:cs="Arial"/>
          <w:sz w:val="24"/>
          <w:szCs w:val="24"/>
        </w:rPr>
        <w:t>=</w:t>
      </w:r>
      <w:r w:rsidRPr="00E24749">
        <w:rPr>
          <w:rFonts w:ascii="Arial" w:hAnsi="Arial" w:cs="Arial"/>
          <w:b/>
          <w:sz w:val="24"/>
          <w:szCs w:val="24"/>
        </w:rPr>
        <w:t xml:space="preserve"> PESOS M/CTE</w:t>
      </w:r>
      <w:r w:rsidRPr="00E24749">
        <w:rPr>
          <w:rFonts w:ascii="Arial" w:hAnsi="Arial" w:cs="Arial"/>
          <w:sz w:val="24"/>
          <w:szCs w:val="24"/>
        </w:rPr>
        <w:t xml:space="preserve"> </w:t>
      </w:r>
      <w:r w:rsidR="0093287A" w:rsidRPr="00E24749">
        <w:rPr>
          <w:rFonts w:ascii="Arial" w:hAnsi="Arial" w:cs="Arial"/>
          <w:sz w:val="24"/>
          <w:szCs w:val="24"/>
        </w:rPr>
        <w:t>por socios</w:t>
      </w:r>
      <w:r w:rsidRPr="00E24749">
        <w:rPr>
          <w:rFonts w:ascii="Arial" w:hAnsi="Arial" w:cs="Arial"/>
          <w:sz w:val="24"/>
          <w:szCs w:val="24"/>
        </w:rPr>
        <w:t>.</w:t>
      </w:r>
    </w:p>
    <w:p w14:paraId="2A0AB386" w14:textId="77777777" w:rsidR="00DD1150" w:rsidRPr="008752AB" w:rsidRDefault="00DD1150" w:rsidP="008752AB">
      <w:pPr>
        <w:numPr>
          <w:ilvl w:val="0"/>
          <w:numId w:val="15"/>
        </w:numPr>
        <w:spacing w:after="0" w:line="240" w:lineRule="auto"/>
        <w:jc w:val="both"/>
        <w:rPr>
          <w:rFonts w:ascii="Arial" w:hAnsi="Arial" w:cs="Arial"/>
          <w:sz w:val="24"/>
          <w:szCs w:val="24"/>
        </w:rPr>
      </w:pPr>
      <w:r w:rsidRPr="00E24749">
        <w:rPr>
          <w:rFonts w:ascii="Arial" w:hAnsi="Arial" w:cs="Arial"/>
          <w:color w:val="000000"/>
          <w:sz w:val="24"/>
          <w:szCs w:val="24"/>
        </w:rPr>
        <w:t>Aportes o donativos que les puedan</w:t>
      </w:r>
      <w:r w:rsidRPr="008752AB">
        <w:rPr>
          <w:rFonts w:ascii="Arial" w:hAnsi="Arial" w:cs="Arial"/>
          <w:color w:val="000000"/>
          <w:sz w:val="24"/>
          <w:szCs w:val="24"/>
        </w:rPr>
        <w:t xml:space="preserve"> ser concedidos por  de entidades públicas y </w:t>
      </w:r>
      <w:r w:rsidRPr="008752AB">
        <w:rPr>
          <w:rFonts w:ascii="Arial" w:hAnsi="Arial" w:cs="Arial"/>
          <w:sz w:val="24"/>
          <w:szCs w:val="24"/>
        </w:rPr>
        <w:t>privadas nacionales y extranjeras y/o particulares</w:t>
      </w:r>
    </w:p>
    <w:p w14:paraId="7795D1ED" w14:textId="77777777" w:rsidR="00DD1150" w:rsidRPr="008752AB" w:rsidRDefault="00DD1150" w:rsidP="008752AB">
      <w:pPr>
        <w:numPr>
          <w:ilvl w:val="0"/>
          <w:numId w:val="15"/>
        </w:numPr>
        <w:spacing w:after="0" w:line="240" w:lineRule="auto"/>
        <w:jc w:val="both"/>
        <w:rPr>
          <w:rFonts w:ascii="Arial" w:hAnsi="Arial" w:cs="Arial"/>
          <w:sz w:val="24"/>
          <w:szCs w:val="24"/>
        </w:rPr>
      </w:pPr>
      <w:r w:rsidRPr="008752AB">
        <w:rPr>
          <w:rFonts w:ascii="Arial" w:hAnsi="Arial" w:cs="Arial"/>
          <w:sz w:val="24"/>
          <w:szCs w:val="24"/>
        </w:rPr>
        <w:t xml:space="preserve">Las demás que por cualquier otro </w:t>
      </w:r>
      <w:r w:rsidRPr="008752AB">
        <w:rPr>
          <w:rFonts w:ascii="Arial" w:hAnsi="Arial" w:cs="Arial"/>
          <w:spacing w:val="-2"/>
          <w:sz w:val="24"/>
          <w:szCs w:val="24"/>
        </w:rPr>
        <w:t>c</w:t>
      </w:r>
      <w:r w:rsidRPr="008752AB">
        <w:rPr>
          <w:rFonts w:ascii="Arial" w:hAnsi="Arial" w:cs="Arial"/>
          <w:spacing w:val="1"/>
          <w:sz w:val="24"/>
          <w:szCs w:val="24"/>
        </w:rPr>
        <w:t>o</w:t>
      </w:r>
      <w:r w:rsidRPr="008752AB">
        <w:rPr>
          <w:rFonts w:ascii="Arial" w:hAnsi="Arial" w:cs="Arial"/>
          <w:spacing w:val="-1"/>
          <w:sz w:val="24"/>
          <w:szCs w:val="24"/>
        </w:rPr>
        <w:t>n</w:t>
      </w:r>
      <w:r w:rsidRPr="008752AB">
        <w:rPr>
          <w:rFonts w:ascii="Arial" w:hAnsi="Arial" w:cs="Arial"/>
          <w:sz w:val="24"/>
          <w:szCs w:val="24"/>
        </w:rPr>
        <w:t>c</w:t>
      </w:r>
      <w:r w:rsidRPr="008752AB">
        <w:rPr>
          <w:rFonts w:ascii="Arial" w:hAnsi="Arial" w:cs="Arial"/>
          <w:spacing w:val="-2"/>
          <w:sz w:val="24"/>
          <w:szCs w:val="24"/>
        </w:rPr>
        <w:t>e</w:t>
      </w:r>
      <w:r w:rsidRPr="008752AB">
        <w:rPr>
          <w:rFonts w:ascii="Arial" w:hAnsi="Arial" w:cs="Arial"/>
          <w:spacing w:val="-1"/>
          <w:sz w:val="24"/>
          <w:szCs w:val="24"/>
        </w:rPr>
        <w:t>p</w:t>
      </w:r>
      <w:r w:rsidRPr="008752AB">
        <w:rPr>
          <w:rFonts w:ascii="Arial" w:hAnsi="Arial" w:cs="Arial"/>
          <w:sz w:val="24"/>
          <w:szCs w:val="24"/>
        </w:rPr>
        <w:t>to o</w:t>
      </w:r>
      <w:r w:rsidRPr="008752AB">
        <w:rPr>
          <w:rFonts w:ascii="Arial" w:hAnsi="Arial" w:cs="Arial"/>
          <w:spacing w:val="1"/>
          <w:sz w:val="24"/>
          <w:szCs w:val="24"/>
        </w:rPr>
        <w:t xml:space="preserve"> t</w:t>
      </w:r>
      <w:r w:rsidRPr="008752AB">
        <w:rPr>
          <w:rFonts w:ascii="Arial" w:hAnsi="Arial" w:cs="Arial"/>
          <w:spacing w:val="-3"/>
          <w:sz w:val="24"/>
          <w:szCs w:val="24"/>
        </w:rPr>
        <w:t>í</w:t>
      </w:r>
      <w:r w:rsidRPr="008752AB">
        <w:rPr>
          <w:rFonts w:ascii="Arial" w:hAnsi="Arial" w:cs="Arial"/>
          <w:sz w:val="24"/>
          <w:szCs w:val="24"/>
        </w:rPr>
        <w:t>tu</w:t>
      </w:r>
      <w:r w:rsidRPr="008752AB">
        <w:rPr>
          <w:rFonts w:ascii="Arial" w:hAnsi="Arial" w:cs="Arial"/>
          <w:spacing w:val="-1"/>
          <w:sz w:val="24"/>
          <w:szCs w:val="24"/>
        </w:rPr>
        <w:t>l</w:t>
      </w:r>
      <w:r w:rsidRPr="008752AB">
        <w:rPr>
          <w:rFonts w:ascii="Arial" w:hAnsi="Arial" w:cs="Arial"/>
          <w:sz w:val="24"/>
          <w:szCs w:val="24"/>
        </w:rPr>
        <w:t>o</w:t>
      </w:r>
      <w:r w:rsidRPr="008752AB">
        <w:rPr>
          <w:rFonts w:ascii="Arial" w:hAnsi="Arial" w:cs="Arial"/>
          <w:spacing w:val="-1"/>
          <w:sz w:val="24"/>
          <w:szCs w:val="24"/>
        </w:rPr>
        <w:t xml:space="preserve"> </w:t>
      </w:r>
      <w:r w:rsidRPr="008752AB">
        <w:rPr>
          <w:rFonts w:ascii="Arial" w:hAnsi="Arial" w:cs="Arial"/>
          <w:spacing w:val="1"/>
          <w:sz w:val="24"/>
          <w:szCs w:val="24"/>
        </w:rPr>
        <w:t>v</w:t>
      </w:r>
      <w:r w:rsidRPr="008752AB">
        <w:rPr>
          <w:rFonts w:ascii="Arial" w:hAnsi="Arial" w:cs="Arial"/>
          <w:sz w:val="24"/>
          <w:szCs w:val="24"/>
        </w:rPr>
        <w:t>ál</w:t>
      </w:r>
      <w:r w:rsidRPr="008752AB">
        <w:rPr>
          <w:rFonts w:ascii="Arial" w:hAnsi="Arial" w:cs="Arial"/>
          <w:spacing w:val="-1"/>
          <w:sz w:val="24"/>
          <w:szCs w:val="24"/>
        </w:rPr>
        <w:t>id</w:t>
      </w:r>
      <w:r w:rsidRPr="008752AB">
        <w:rPr>
          <w:rFonts w:ascii="Arial" w:hAnsi="Arial" w:cs="Arial"/>
          <w:sz w:val="24"/>
          <w:szCs w:val="24"/>
        </w:rPr>
        <w:t>o</w:t>
      </w:r>
      <w:r w:rsidRPr="008752AB">
        <w:rPr>
          <w:rFonts w:ascii="Arial" w:hAnsi="Arial" w:cs="Arial"/>
          <w:spacing w:val="-1"/>
          <w:sz w:val="24"/>
          <w:szCs w:val="24"/>
        </w:rPr>
        <w:t xml:space="preserve"> </w:t>
      </w:r>
      <w:r w:rsidRPr="008752AB">
        <w:rPr>
          <w:rFonts w:ascii="Arial" w:hAnsi="Arial" w:cs="Arial"/>
          <w:sz w:val="24"/>
          <w:szCs w:val="24"/>
        </w:rPr>
        <w:t>in</w:t>
      </w:r>
      <w:r w:rsidRPr="008752AB">
        <w:rPr>
          <w:rFonts w:ascii="Arial" w:hAnsi="Arial" w:cs="Arial"/>
          <w:spacing w:val="-1"/>
          <w:sz w:val="24"/>
          <w:szCs w:val="24"/>
        </w:rPr>
        <w:t>g</w:t>
      </w:r>
      <w:r w:rsidRPr="008752AB">
        <w:rPr>
          <w:rFonts w:ascii="Arial" w:hAnsi="Arial" w:cs="Arial"/>
          <w:sz w:val="24"/>
          <w:szCs w:val="24"/>
        </w:rPr>
        <w:t>res</w:t>
      </w:r>
      <w:r w:rsidRPr="008752AB">
        <w:rPr>
          <w:rFonts w:ascii="Arial" w:hAnsi="Arial" w:cs="Arial"/>
          <w:spacing w:val="1"/>
          <w:sz w:val="24"/>
          <w:szCs w:val="24"/>
        </w:rPr>
        <w:t>e</w:t>
      </w:r>
      <w:r w:rsidRPr="008752AB">
        <w:rPr>
          <w:rFonts w:ascii="Arial" w:hAnsi="Arial" w:cs="Arial"/>
          <w:sz w:val="24"/>
          <w:szCs w:val="24"/>
        </w:rPr>
        <w:t>n</w:t>
      </w:r>
      <w:r w:rsidRPr="008752AB">
        <w:rPr>
          <w:rFonts w:ascii="Arial" w:hAnsi="Arial" w:cs="Arial"/>
          <w:spacing w:val="-3"/>
          <w:sz w:val="24"/>
          <w:szCs w:val="24"/>
        </w:rPr>
        <w:t xml:space="preserve"> </w:t>
      </w:r>
      <w:r w:rsidRPr="008752AB">
        <w:rPr>
          <w:rFonts w:ascii="Arial" w:hAnsi="Arial" w:cs="Arial"/>
          <w:sz w:val="24"/>
          <w:szCs w:val="24"/>
        </w:rPr>
        <w:t xml:space="preserve">a la </w:t>
      </w:r>
      <w:r w:rsidR="0093287A" w:rsidRPr="008752AB">
        <w:rPr>
          <w:rFonts w:ascii="Arial" w:hAnsi="Arial" w:cs="Arial"/>
          <w:sz w:val="24"/>
          <w:szCs w:val="24"/>
        </w:rPr>
        <w:t xml:space="preserve">ASOCIACION </w:t>
      </w:r>
      <w:r w:rsidRPr="008752AB">
        <w:rPr>
          <w:rFonts w:ascii="Arial" w:hAnsi="Arial" w:cs="Arial"/>
          <w:sz w:val="24"/>
          <w:szCs w:val="24"/>
        </w:rPr>
        <w:t>para el logro de los objetivos.</w:t>
      </w:r>
    </w:p>
    <w:p w14:paraId="49A35E6B" w14:textId="77777777" w:rsidR="00DD1150" w:rsidRPr="008752AB" w:rsidRDefault="00DD1150" w:rsidP="008752AB">
      <w:pPr>
        <w:spacing w:after="0" w:line="240" w:lineRule="auto"/>
        <w:jc w:val="both"/>
        <w:rPr>
          <w:rFonts w:ascii="Arial" w:hAnsi="Arial" w:cs="Arial"/>
          <w:sz w:val="24"/>
          <w:szCs w:val="24"/>
        </w:rPr>
      </w:pPr>
    </w:p>
    <w:p w14:paraId="1B6A0950" w14:textId="77777777" w:rsidR="00DD1150" w:rsidRDefault="00DD1150" w:rsidP="008752AB">
      <w:pPr>
        <w:spacing w:after="0" w:line="240" w:lineRule="auto"/>
        <w:jc w:val="both"/>
        <w:rPr>
          <w:rFonts w:ascii="Arial" w:hAnsi="Arial" w:cs="Arial"/>
          <w:sz w:val="24"/>
          <w:szCs w:val="24"/>
        </w:rPr>
      </w:pPr>
      <w:r w:rsidRPr="008752AB">
        <w:rPr>
          <w:rFonts w:ascii="Arial" w:hAnsi="Arial" w:cs="Arial"/>
          <w:sz w:val="24"/>
          <w:szCs w:val="24"/>
        </w:rPr>
        <w:t>Las cuotas de sostenimiento serán incrementadas</w:t>
      </w:r>
      <w:r w:rsidR="00B17775" w:rsidRPr="008752AB">
        <w:rPr>
          <w:rFonts w:ascii="Arial" w:hAnsi="Arial" w:cs="Arial"/>
          <w:sz w:val="24"/>
          <w:szCs w:val="24"/>
        </w:rPr>
        <w:t xml:space="preserve"> por la asamblea general.</w:t>
      </w:r>
    </w:p>
    <w:p w14:paraId="248110E6" w14:textId="3A28ED00" w:rsidR="00DD1150" w:rsidRPr="008752AB" w:rsidRDefault="00DD1150" w:rsidP="008752AB">
      <w:pPr>
        <w:spacing w:after="0" w:line="240" w:lineRule="auto"/>
        <w:jc w:val="both"/>
        <w:rPr>
          <w:rFonts w:ascii="Arial" w:hAnsi="Arial" w:cs="Arial"/>
          <w:sz w:val="24"/>
          <w:szCs w:val="24"/>
        </w:rPr>
      </w:pPr>
      <w:r w:rsidRPr="008752AB">
        <w:rPr>
          <w:rFonts w:ascii="Arial" w:hAnsi="Arial" w:cs="Arial"/>
          <w:b/>
          <w:color w:val="000000"/>
          <w:sz w:val="24"/>
          <w:szCs w:val="24"/>
        </w:rPr>
        <w:t>PARAGRAFO:- Monto.-</w:t>
      </w:r>
      <w:r w:rsidRPr="008752AB">
        <w:rPr>
          <w:rFonts w:ascii="Arial" w:hAnsi="Arial" w:cs="Arial"/>
          <w:sz w:val="24"/>
          <w:szCs w:val="24"/>
        </w:rPr>
        <w:t xml:space="preserve">  El patrimonio inicial de la  </w:t>
      </w:r>
      <w:r w:rsidR="0093287A" w:rsidRPr="008752AB">
        <w:rPr>
          <w:rFonts w:ascii="Arial" w:hAnsi="Arial" w:cs="Arial"/>
          <w:sz w:val="24"/>
          <w:szCs w:val="24"/>
        </w:rPr>
        <w:t xml:space="preserve">ASOCIACION </w:t>
      </w:r>
      <w:r w:rsidRPr="008752AB">
        <w:rPr>
          <w:rFonts w:ascii="Arial" w:hAnsi="Arial" w:cs="Arial"/>
          <w:sz w:val="24"/>
          <w:szCs w:val="24"/>
        </w:rPr>
        <w:t xml:space="preserve">es de </w:t>
      </w:r>
      <w:r w:rsidR="00587A83">
        <w:rPr>
          <w:rFonts w:ascii="Arial" w:hAnsi="Arial" w:cs="Arial"/>
          <w:sz w:val="24"/>
          <w:szCs w:val="24"/>
        </w:rPr>
        <w:t>XXXX</w:t>
      </w:r>
      <w:r w:rsidR="003852D7">
        <w:rPr>
          <w:rFonts w:ascii="Arial" w:hAnsi="Arial" w:cs="Arial"/>
          <w:sz w:val="24"/>
          <w:szCs w:val="24"/>
        </w:rPr>
        <w:t xml:space="preserve"> un </w:t>
      </w:r>
      <w:r w:rsidR="00587A83">
        <w:rPr>
          <w:rFonts w:ascii="Arial" w:hAnsi="Arial" w:cs="Arial"/>
          <w:sz w:val="24"/>
          <w:szCs w:val="24"/>
        </w:rPr>
        <w:t>XXXX</w:t>
      </w:r>
      <w:r w:rsidR="003852D7">
        <w:rPr>
          <w:rFonts w:ascii="Arial" w:hAnsi="Arial" w:cs="Arial"/>
          <w:sz w:val="24"/>
          <w:szCs w:val="24"/>
        </w:rPr>
        <w:t xml:space="preserve"> de pesos </w:t>
      </w:r>
      <w:r w:rsidRPr="008752AB">
        <w:rPr>
          <w:rFonts w:ascii="Arial" w:hAnsi="Arial" w:cs="Arial"/>
          <w:b/>
          <w:sz w:val="24"/>
          <w:szCs w:val="24"/>
        </w:rPr>
        <w:t>($</w:t>
      </w:r>
      <w:r w:rsidR="00587A83">
        <w:rPr>
          <w:rFonts w:ascii="Arial" w:hAnsi="Arial" w:cs="Arial"/>
          <w:b/>
          <w:sz w:val="24"/>
          <w:szCs w:val="24"/>
        </w:rPr>
        <w:t>XXXXX</w:t>
      </w:r>
      <w:r w:rsidR="003852D7">
        <w:rPr>
          <w:rFonts w:ascii="Arial" w:hAnsi="Arial" w:cs="Arial"/>
          <w:b/>
          <w:sz w:val="24"/>
          <w:szCs w:val="24"/>
        </w:rPr>
        <w:t>=</w:t>
      </w:r>
      <w:r w:rsidRPr="008752AB">
        <w:rPr>
          <w:rFonts w:ascii="Arial" w:hAnsi="Arial" w:cs="Arial"/>
          <w:b/>
          <w:sz w:val="24"/>
          <w:szCs w:val="24"/>
        </w:rPr>
        <w:t>)  M/CTE</w:t>
      </w:r>
      <w:r w:rsidRPr="008752AB">
        <w:rPr>
          <w:rFonts w:ascii="Arial" w:hAnsi="Arial" w:cs="Arial"/>
          <w:sz w:val="24"/>
          <w:szCs w:val="24"/>
        </w:rPr>
        <w:t xml:space="preserve">  aportados por los asociados gestores</w:t>
      </w:r>
    </w:p>
    <w:p w14:paraId="067218C8" w14:textId="5BD36334"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 xml:space="preserve">ART. </w:t>
      </w:r>
      <w:r w:rsidR="00432608">
        <w:rPr>
          <w:rFonts w:ascii="Arial" w:hAnsi="Arial" w:cs="Arial"/>
          <w:b/>
          <w:sz w:val="24"/>
          <w:szCs w:val="24"/>
        </w:rPr>
        <w:t>29</w:t>
      </w:r>
      <w:r w:rsidRPr="008752AB">
        <w:rPr>
          <w:rFonts w:ascii="Arial" w:hAnsi="Arial" w:cs="Arial"/>
          <w:b/>
          <w:sz w:val="24"/>
          <w:szCs w:val="24"/>
        </w:rPr>
        <w:t xml:space="preserve">. </w:t>
      </w:r>
      <w:r w:rsidRPr="008752AB">
        <w:rPr>
          <w:rFonts w:ascii="Arial" w:hAnsi="Arial" w:cs="Arial"/>
          <w:sz w:val="24"/>
          <w:szCs w:val="24"/>
        </w:rPr>
        <w:t xml:space="preserve">  Los bienes de la organización serán utilizados exclusivamente para los fines establecidos en los presentes estatutos, siendo la </w:t>
      </w:r>
      <w:r w:rsidR="0093287A" w:rsidRPr="008752AB">
        <w:rPr>
          <w:rFonts w:ascii="Arial" w:hAnsi="Arial" w:cs="Arial"/>
          <w:sz w:val="24"/>
          <w:szCs w:val="24"/>
        </w:rPr>
        <w:t xml:space="preserve">ASOCIACION </w:t>
      </w:r>
      <w:r w:rsidRPr="008752AB">
        <w:rPr>
          <w:rFonts w:ascii="Arial" w:hAnsi="Arial" w:cs="Arial"/>
          <w:sz w:val="24"/>
          <w:szCs w:val="24"/>
        </w:rPr>
        <w:t>autónoma en el manejo y disposición de sus bienes y fondos.</w:t>
      </w:r>
    </w:p>
    <w:p w14:paraId="622D603C" w14:textId="77777777" w:rsidR="00DD1150" w:rsidRPr="008752AB" w:rsidRDefault="00DD1150" w:rsidP="008752AB">
      <w:pPr>
        <w:spacing w:after="0" w:line="240" w:lineRule="auto"/>
        <w:jc w:val="both"/>
        <w:rPr>
          <w:rFonts w:ascii="Arial" w:hAnsi="Arial" w:cs="Arial"/>
          <w:sz w:val="24"/>
          <w:szCs w:val="24"/>
        </w:rPr>
      </w:pPr>
    </w:p>
    <w:p w14:paraId="01D1C4C1" w14:textId="3766A8B6" w:rsidR="00DD1150" w:rsidRDefault="00DD1150" w:rsidP="001737C8">
      <w:pPr>
        <w:spacing w:after="0" w:line="240" w:lineRule="auto"/>
        <w:jc w:val="center"/>
        <w:rPr>
          <w:rFonts w:ascii="Arial" w:hAnsi="Arial" w:cs="Arial"/>
          <w:b/>
          <w:sz w:val="24"/>
          <w:szCs w:val="24"/>
        </w:rPr>
      </w:pPr>
      <w:r w:rsidRPr="008752AB">
        <w:rPr>
          <w:rFonts w:ascii="Arial" w:hAnsi="Arial" w:cs="Arial"/>
          <w:b/>
          <w:sz w:val="24"/>
          <w:szCs w:val="24"/>
        </w:rPr>
        <w:t>CAPITULO  VII</w:t>
      </w:r>
      <w:r w:rsidR="00432608">
        <w:rPr>
          <w:rFonts w:ascii="Arial" w:hAnsi="Arial" w:cs="Arial"/>
          <w:b/>
          <w:sz w:val="24"/>
          <w:szCs w:val="24"/>
        </w:rPr>
        <w:t>I</w:t>
      </w:r>
    </w:p>
    <w:p w14:paraId="786327A7" w14:textId="77777777" w:rsidR="00432608" w:rsidRPr="008752AB" w:rsidRDefault="00432608" w:rsidP="001737C8">
      <w:pPr>
        <w:spacing w:after="0" w:line="240" w:lineRule="auto"/>
        <w:jc w:val="center"/>
        <w:rPr>
          <w:rFonts w:ascii="Arial" w:hAnsi="Arial" w:cs="Arial"/>
          <w:b/>
          <w:sz w:val="24"/>
          <w:szCs w:val="24"/>
        </w:rPr>
      </w:pPr>
    </w:p>
    <w:p w14:paraId="6775C341" w14:textId="77777777" w:rsidR="00DD1150" w:rsidRPr="008752AB" w:rsidRDefault="00DD1150" w:rsidP="00432608">
      <w:pPr>
        <w:spacing w:after="0" w:line="240" w:lineRule="auto"/>
        <w:outlineLvl w:val="1"/>
        <w:rPr>
          <w:rFonts w:ascii="Arial" w:hAnsi="Arial" w:cs="Arial"/>
          <w:b/>
          <w:sz w:val="24"/>
          <w:szCs w:val="24"/>
        </w:rPr>
      </w:pPr>
      <w:bookmarkStart w:id="0" w:name="_Toc49760849"/>
      <w:r w:rsidRPr="008752AB">
        <w:rPr>
          <w:rFonts w:ascii="Arial" w:hAnsi="Arial" w:cs="Arial"/>
          <w:b/>
          <w:sz w:val="24"/>
          <w:szCs w:val="24"/>
        </w:rPr>
        <w:t>CONTROLES E INFORMACIÓN FINANCIERA Y ADMINISTRATIVA</w:t>
      </w:r>
      <w:bookmarkEnd w:id="0"/>
    </w:p>
    <w:p w14:paraId="2BD075B9" w14:textId="0888F82E" w:rsidR="00DD1150" w:rsidRPr="008752AB" w:rsidRDefault="001737C8" w:rsidP="008752AB">
      <w:pPr>
        <w:spacing w:after="0" w:line="240" w:lineRule="auto"/>
        <w:jc w:val="both"/>
        <w:rPr>
          <w:rFonts w:ascii="Arial" w:hAnsi="Arial" w:cs="Arial"/>
          <w:sz w:val="24"/>
          <w:szCs w:val="24"/>
          <w:lang w:val="es-ES_tradnl"/>
        </w:rPr>
      </w:pPr>
      <w:r>
        <w:rPr>
          <w:rFonts w:ascii="Arial" w:hAnsi="Arial" w:cs="Arial"/>
          <w:b/>
          <w:sz w:val="24"/>
          <w:szCs w:val="24"/>
        </w:rPr>
        <w:t>ARTÍCULO 3</w:t>
      </w:r>
      <w:r w:rsidR="00432608">
        <w:rPr>
          <w:rFonts w:ascii="Arial" w:hAnsi="Arial" w:cs="Arial"/>
          <w:b/>
          <w:sz w:val="24"/>
          <w:szCs w:val="24"/>
        </w:rPr>
        <w:t>0</w:t>
      </w:r>
      <w:r w:rsidR="00DD1150" w:rsidRPr="008752AB">
        <w:rPr>
          <w:rFonts w:ascii="Arial" w:hAnsi="Arial" w:cs="Arial"/>
          <w:b/>
          <w:sz w:val="24"/>
          <w:szCs w:val="24"/>
        </w:rPr>
        <w:t>.-</w:t>
      </w:r>
      <w:r w:rsidR="00DD1150" w:rsidRPr="008752AB">
        <w:rPr>
          <w:rFonts w:ascii="Arial" w:hAnsi="Arial" w:cs="Arial"/>
          <w:sz w:val="24"/>
          <w:szCs w:val="24"/>
        </w:rPr>
        <w:t xml:space="preserve"> </w:t>
      </w:r>
      <w:r w:rsidR="00DD1150" w:rsidRPr="008752AB">
        <w:rPr>
          <w:rFonts w:ascii="Arial" w:hAnsi="Arial" w:cs="Arial"/>
          <w:b/>
          <w:sz w:val="24"/>
          <w:szCs w:val="24"/>
        </w:rPr>
        <w:t>Libro Registro de Asociados.-</w:t>
      </w:r>
      <w:r w:rsidR="00DD1150" w:rsidRPr="008752AB">
        <w:rPr>
          <w:rFonts w:ascii="Arial" w:hAnsi="Arial" w:cs="Arial"/>
          <w:sz w:val="24"/>
          <w:szCs w:val="24"/>
        </w:rPr>
        <w:t xml:space="preserve"> LA </w:t>
      </w:r>
      <w:r w:rsidR="0093287A" w:rsidRPr="008752AB">
        <w:rPr>
          <w:rFonts w:ascii="Arial" w:hAnsi="Arial" w:cs="Arial"/>
          <w:sz w:val="24"/>
          <w:szCs w:val="24"/>
        </w:rPr>
        <w:t xml:space="preserve">ASOCIACION </w:t>
      </w:r>
      <w:r w:rsidR="00DD1150" w:rsidRPr="008752AB">
        <w:rPr>
          <w:rFonts w:ascii="Arial" w:hAnsi="Arial" w:cs="Arial"/>
          <w:sz w:val="24"/>
          <w:szCs w:val="24"/>
        </w:rPr>
        <w:t xml:space="preserve"> cuenta con un libro de  registro interno denominado “LIBRO DE ASOCIADOS”, en el cual se inscribirán todos los datos y novedades, que permitan precisar de manera actualizada la identificación, ubicación, calidad del asociado, así como la dirección reportada de su domicilio o lugar de trabajo, las cuales regirán para efectos de realizar todas las notificaciones y convocatorias relacionadas con LA </w:t>
      </w:r>
      <w:r w:rsidR="0093287A" w:rsidRPr="008752AB">
        <w:rPr>
          <w:rFonts w:ascii="Arial" w:hAnsi="Arial" w:cs="Arial"/>
          <w:sz w:val="24"/>
          <w:szCs w:val="24"/>
        </w:rPr>
        <w:t xml:space="preserve">ASOCIACION. </w:t>
      </w:r>
    </w:p>
    <w:p w14:paraId="77411445" w14:textId="77777777" w:rsidR="00DD1150" w:rsidRPr="008752AB" w:rsidRDefault="00DD1150" w:rsidP="008752AB">
      <w:pPr>
        <w:spacing w:after="0" w:line="240" w:lineRule="auto"/>
        <w:jc w:val="both"/>
        <w:rPr>
          <w:rFonts w:ascii="Arial" w:hAnsi="Arial" w:cs="Arial"/>
          <w:sz w:val="24"/>
          <w:szCs w:val="24"/>
          <w:lang w:val="es-ES_tradnl"/>
        </w:rPr>
      </w:pPr>
      <w:r w:rsidRPr="008752AB">
        <w:rPr>
          <w:rFonts w:ascii="Arial" w:hAnsi="Arial" w:cs="Arial"/>
          <w:sz w:val="24"/>
          <w:szCs w:val="24"/>
        </w:rPr>
        <w:t>Los Asociados deberán suministrar dentro de los primeros quince días del año, información completa para actualizar las novedades. El Presidente de la Junta Directiva llevará y mantendrá actualizado el libro, bajo su dependencia y responsabilidad.</w:t>
      </w:r>
    </w:p>
    <w:p w14:paraId="16B381A5" w14:textId="35C68334"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ARTÍCULO 3</w:t>
      </w:r>
      <w:r w:rsidR="00432608">
        <w:rPr>
          <w:rFonts w:ascii="Arial" w:hAnsi="Arial" w:cs="Arial"/>
          <w:b/>
          <w:sz w:val="24"/>
          <w:szCs w:val="24"/>
        </w:rPr>
        <w:t>1</w:t>
      </w:r>
      <w:r w:rsidRPr="008752AB">
        <w:rPr>
          <w:rFonts w:ascii="Arial" w:hAnsi="Arial" w:cs="Arial"/>
          <w:b/>
          <w:sz w:val="24"/>
          <w:szCs w:val="24"/>
        </w:rPr>
        <w:t>.-</w:t>
      </w:r>
      <w:r w:rsidRPr="008752AB">
        <w:rPr>
          <w:rFonts w:ascii="Arial" w:hAnsi="Arial" w:cs="Arial"/>
          <w:sz w:val="24"/>
          <w:szCs w:val="24"/>
        </w:rPr>
        <w:t xml:space="preserve">  </w:t>
      </w:r>
      <w:r w:rsidRPr="008752AB">
        <w:rPr>
          <w:rFonts w:ascii="Arial" w:hAnsi="Arial" w:cs="Arial"/>
          <w:b/>
          <w:sz w:val="24"/>
          <w:szCs w:val="24"/>
        </w:rPr>
        <w:t>Libro de actas.</w:t>
      </w:r>
      <w:r w:rsidRPr="008752AB">
        <w:rPr>
          <w:rFonts w:ascii="Arial" w:hAnsi="Arial" w:cs="Arial"/>
          <w:sz w:val="24"/>
          <w:szCs w:val="24"/>
        </w:rPr>
        <w:t>-  En un mismo libro, se llevará las actas de la Asamblea y de la Junta Directiva.</w:t>
      </w:r>
    </w:p>
    <w:p w14:paraId="7F81640A"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 xml:space="preserve">Las actas tendrán una numeración consecutiva, indicando a qué autoridad de </w:t>
      </w:r>
      <w:r w:rsidR="00FE4522" w:rsidRPr="008752AB">
        <w:rPr>
          <w:rFonts w:ascii="Arial" w:hAnsi="Arial" w:cs="Arial"/>
          <w:sz w:val="24"/>
          <w:szCs w:val="24"/>
        </w:rPr>
        <w:t>la</w:t>
      </w:r>
      <w:r w:rsidRPr="008752AB">
        <w:rPr>
          <w:rFonts w:ascii="Arial" w:hAnsi="Arial" w:cs="Arial"/>
          <w:sz w:val="24"/>
          <w:szCs w:val="24"/>
        </w:rPr>
        <w:t xml:space="preserve"> </w:t>
      </w:r>
      <w:r w:rsidR="00FE4522" w:rsidRPr="008752AB">
        <w:rPr>
          <w:rFonts w:ascii="Arial" w:hAnsi="Arial" w:cs="Arial"/>
          <w:sz w:val="24"/>
          <w:szCs w:val="24"/>
        </w:rPr>
        <w:t xml:space="preserve">asociación </w:t>
      </w:r>
      <w:r w:rsidRPr="008752AB">
        <w:rPr>
          <w:rFonts w:ascii="Arial" w:hAnsi="Arial" w:cs="Arial"/>
          <w:sz w:val="24"/>
          <w:szCs w:val="24"/>
        </w:rPr>
        <w:t xml:space="preserve"> corre</w:t>
      </w:r>
      <w:r w:rsidR="00B17775" w:rsidRPr="008752AB">
        <w:rPr>
          <w:rFonts w:ascii="Arial" w:hAnsi="Arial" w:cs="Arial"/>
          <w:sz w:val="24"/>
          <w:szCs w:val="24"/>
        </w:rPr>
        <w:t xml:space="preserve">sponde cada una de esas actas. </w:t>
      </w:r>
    </w:p>
    <w:p w14:paraId="21E7D051" w14:textId="0549B57B" w:rsidR="00DD1150" w:rsidRPr="008752AB" w:rsidRDefault="00DD1150" w:rsidP="008752AB">
      <w:pPr>
        <w:spacing w:after="0" w:line="240" w:lineRule="auto"/>
        <w:jc w:val="both"/>
        <w:rPr>
          <w:rFonts w:ascii="Arial" w:hAnsi="Arial" w:cs="Arial"/>
          <w:sz w:val="24"/>
          <w:szCs w:val="24"/>
        </w:rPr>
      </w:pPr>
      <w:r w:rsidRPr="008752AB">
        <w:rPr>
          <w:rFonts w:ascii="Arial" w:hAnsi="Arial" w:cs="Arial"/>
          <w:b/>
          <w:sz w:val="24"/>
          <w:szCs w:val="24"/>
        </w:rPr>
        <w:t>ARTÍCULO 3</w:t>
      </w:r>
      <w:r w:rsidR="00432608">
        <w:rPr>
          <w:rFonts w:ascii="Arial" w:hAnsi="Arial" w:cs="Arial"/>
          <w:b/>
          <w:sz w:val="24"/>
          <w:szCs w:val="24"/>
        </w:rPr>
        <w:t>2</w:t>
      </w:r>
      <w:r w:rsidRPr="008752AB">
        <w:rPr>
          <w:rFonts w:ascii="Arial" w:hAnsi="Arial" w:cs="Arial"/>
          <w:b/>
          <w:sz w:val="24"/>
          <w:szCs w:val="24"/>
        </w:rPr>
        <w:t>.-</w:t>
      </w:r>
      <w:r w:rsidRPr="008752AB">
        <w:rPr>
          <w:rFonts w:ascii="Arial" w:hAnsi="Arial" w:cs="Arial"/>
          <w:sz w:val="24"/>
          <w:szCs w:val="24"/>
        </w:rPr>
        <w:t xml:space="preserve"> </w:t>
      </w:r>
      <w:r w:rsidRPr="008752AB">
        <w:rPr>
          <w:rFonts w:ascii="Arial" w:hAnsi="Arial" w:cs="Arial"/>
          <w:b/>
          <w:sz w:val="24"/>
          <w:szCs w:val="24"/>
        </w:rPr>
        <w:t xml:space="preserve">Actas.- </w:t>
      </w:r>
      <w:r w:rsidRPr="008752AB">
        <w:rPr>
          <w:rFonts w:ascii="Arial" w:hAnsi="Arial" w:cs="Arial"/>
          <w:sz w:val="24"/>
          <w:szCs w:val="24"/>
        </w:rPr>
        <w:t xml:space="preserve">De cada sesión se levantará un acta que se transcribirá por orden cronológico en el Libro de Actas registrado para tal efecto, la cual será firmada por el Presidente y el Secretario de la respectiva sesión.  Tales actas deberán contener, por lo menos, su número de orden, la fecha y hora de iniciación de la sesión, el lugar, su carácter de ordinaria o extraordinaria, la forma como se hizo la convocatoria (indicando quien convoca, cuando convoca y como convoca), el nombre de los asistentes, el de los asociados que representan y su clase, la condición en que lo hacen y el número de votos de que disponen, la elección de Presidente de la sesión, el nombre de quien fue designado como Secretario, los temas tratados, las decisiones tomadas, con indicación de los votos a favor y en contra o en blanco, la relación sucinta de los informes rendidos, las constancias  dejadas por los asistentes con sus nombres, la constancia de la aprobación por la propia autoridad de LA </w:t>
      </w:r>
      <w:r w:rsidR="00FE4522" w:rsidRPr="008752AB">
        <w:rPr>
          <w:rFonts w:ascii="Arial" w:hAnsi="Arial" w:cs="Arial"/>
          <w:sz w:val="24"/>
          <w:szCs w:val="24"/>
        </w:rPr>
        <w:t>ASOCIACION</w:t>
      </w:r>
      <w:r w:rsidRPr="008752AB">
        <w:rPr>
          <w:rFonts w:ascii="Arial" w:hAnsi="Arial" w:cs="Arial"/>
          <w:sz w:val="24"/>
          <w:szCs w:val="24"/>
        </w:rPr>
        <w:t xml:space="preserve"> en la respectiva sesión o la designación de una comisión entre los asistentes para tal efecto, en s</w:t>
      </w:r>
      <w:r w:rsidR="00B17775" w:rsidRPr="008752AB">
        <w:rPr>
          <w:rFonts w:ascii="Arial" w:hAnsi="Arial" w:cs="Arial"/>
          <w:sz w:val="24"/>
          <w:szCs w:val="24"/>
        </w:rPr>
        <w:t xml:space="preserve">u caso, y la hora de clausura. </w:t>
      </w:r>
    </w:p>
    <w:p w14:paraId="552F707E" w14:textId="32E576EF" w:rsidR="00DD1150" w:rsidRPr="008752AB" w:rsidRDefault="00A40BB7" w:rsidP="008752AB">
      <w:pPr>
        <w:spacing w:after="0" w:line="240" w:lineRule="auto"/>
        <w:jc w:val="both"/>
        <w:rPr>
          <w:rFonts w:ascii="Arial" w:hAnsi="Arial" w:cs="Arial"/>
          <w:sz w:val="24"/>
          <w:szCs w:val="24"/>
        </w:rPr>
      </w:pPr>
      <w:r>
        <w:rPr>
          <w:rFonts w:ascii="Arial" w:hAnsi="Arial" w:cs="Arial"/>
          <w:b/>
          <w:sz w:val="24"/>
          <w:szCs w:val="24"/>
        </w:rPr>
        <w:t>ARTÍCULO 3</w:t>
      </w:r>
      <w:r w:rsidR="00432608">
        <w:rPr>
          <w:rFonts w:ascii="Arial" w:hAnsi="Arial" w:cs="Arial"/>
          <w:b/>
          <w:sz w:val="24"/>
          <w:szCs w:val="24"/>
        </w:rPr>
        <w:t>3</w:t>
      </w:r>
      <w:r w:rsidR="00DD1150" w:rsidRPr="008752AB">
        <w:rPr>
          <w:rFonts w:ascii="Arial" w:hAnsi="Arial" w:cs="Arial"/>
          <w:b/>
          <w:sz w:val="24"/>
          <w:szCs w:val="24"/>
        </w:rPr>
        <w:t>.-</w:t>
      </w:r>
      <w:r w:rsidR="00DD1150" w:rsidRPr="008752AB">
        <w:rPr>
          <w:rFonts w:ascii="Arial" w:hAnsi="Arial" w:cs="Arial"/>
          <w:sz w:val="24"/>
          <w:szCs w:val="24"/>
        </w:rPr>
        <w:t xml:space="preserve"> </w:t>
      </w:r>
      <w:r w:rsidR="00DD1150" w:rsidRPr="008752AB">
        <w:rPr>
          <w:rFonts w:ascii="Arial" w:hAnsi="Arial" w:cs="Arial"/>
          <w:b/>
          <w:sz w:val="24"/>
          <w:szCs w:val="24"/>
        </w:rPr>
        <w:t xml:space="preserve">Libros de Contabilidad y Estados Financieros.- </w:t>
      </w:r>
      <w:r w:rsidR="00DD1150" w:rsidRPr="008752AB">
        <w:rPr>
          <w:rFonts w:ascii="Arial" w:hAnsi="Arial" w:cs="Arial"/>
          <w:sz w:val="24"/>
          <w:szCs w:val="24"/>
        </w:rPr>
        <w:t xml:space="preserve">LA </w:t>
      </w:r>
      <w:r w:rsidR="00FE4522" w:rsidRPr="008752AB">
        <w:rPr>
          <w:rFonts w:ascii="Arial" w:hAnsi="Arial" w:cs="Arial"/>
          <w:sz w:val="24"/>
          <w:szCs w:val="24"/>
        </w:rPr>
        <w:t xml:space="preserve">ASOCIACION </w:t>
      </w:r>
      <w:r w:rsidR="00DD1150" w:rsidRPr="008752AB">
        <w:rPr>
          <w:rFonts w:ascii="Arial" w:hAnsi="Arial" w:cs="Arial"/>
          <w:sz w:val="24"/>
          <w:szCs w:val="24"/>
        </w:rPr>
        <w:t xml:space="preserve"> diligenciará oportunamente su contabilidad en los libros oficiales y auxiliares pertinentes, aplicando técnica y principios de aceptación general en Colombia, a efecto de presentar oportunamente estados financieros intermedios a la Junta Directiva.  Ésta presentará a la Asamblea General, dentro de los tres meses siguientes a la finalización de cada año calendario, estados financieros de propósito general.</w:t>
      </w:r>
      <w:r w:rsidR="00B17775" w:rsidRPr="008752AB">
        <w:rPr>
          <w:rFonts w:ascii="Arial" w:hAnsi="Arial" w:cs="Arial"/>
          <w:sz w:val="24"/>
          <w:szCs w:val="24"/>
        </w:rPr>
        <w:t xml:space="preserve"> </w:t>
      </w:r>
    </w:p>
    <w:p w14:paraId="17FB6D0A" w14:textId="79BD8112" w:rsidR="00DD1150" w:rsidRPr="008752AB" w:rsidRDefault="00DD1150" w:rsidP="00A40BB7">
      <w:pPr>
        <w:spacing w:after="0" w:line="240" w:lineRule="auto"/>
        <w:jc w:val="center"/>
        <w:rPr>
          <w:rFonts w:ascii="Arial" w:hAnsi="Arial" w:cs="Arial"/>
          <w:b/>
          <w:sz w:val="24"/>
          <w:szCs w:val="24"/>
        </w:rPr>
      </w:pPr>
      <w:r w:rsidRPr="008752AB">
        <w:rPr>
          <w:rFonts w:ascii="Arial" w:hAnsi="Arial" w:cs="Arial"/>
          <w:b/>
          <w:sz w:val="24"/>
          <w:szCs w:val="24"/>
        </w:rPr>
        <w:t xml:space="preserve">CAPITULO </w:t>
      </w:r>
      <w:r w:rsidR="00432608">
        <w:rPr>
          <w:rFonts w:ascii="Arial" w:hAnsi="Arial" w:cs="Arial"/>
          <w:b/>
          <w:sz w:val="24"/>
          <w:szCs w:val="24"/>
        </w:rPr>
        <w:t>IX</w:t>
      </w:r>
    </w:p>
    <w:p w14:paraId="2392D540" w14:textId="77777777" w:rsidR="00DD1150" w:rsidRPr="008752AB" w:rsidRDefault="00DD1150" w:rsidP="00A40BB7">
      <w:pPr>
        <w:spacing w:after="0" w:line="240" w:lineRule="auto"/>
        <w:jc w:val="center"/>
        <w:rPr>
          <w:rFonts w:ascii="Arial" w:hAnsi="Arial" w:cs="Arial"/>
          <w:b/>
          <w:sz w:val="24"/>
          <w:szCs w:val="24"/>
        </w:rPr>
      </w:pPr>
      <w:r w:rsidRPr="008752AB">
        <w:rPr>
          <w:rFonts w:ascii="Arial" w:hAnsi="Arial" w:cs="Arial"/>
          <w:b/>
          <w:sz w:val="24"/>
          <w:szCs w:val="24"/>
        </w:rPr>
        <w:t>DE LA DISOLUCION Y LIQUIDACION</w:t>
      </w:r>
    </w:p>
    <w:p w14:paraId="530BD011" w14:textId="1E7166C2" w:rsidR="00DD1150" w:rsidRPr="008752AB" w:rsidRDefault="00A40BB7" w:rsidP="008752AB">
      <w:pPr>
        <w:spacing w:after="0" w:line="240" w:lineRule="auto"/>
        <w:jc w:val="both"/>
        <w:rPr>
          <w:rFonts w:ascii="Arial" w:hAnsi="Arial" w:cs="Arial"/>
          <w:sz w:val="24"/>
          <w:szCs w:val="24"/>
        </w:rPr>
      </w:pPr>
      <w:r>
        <w:rPr>
          <w:rFonts w:ascii="Arial" w:hAnsi="Arial" w:cs="Arial"/>
          <w:b/>
          <w:sz w:val="24"/>
          <w:szCs w:val="24"/>
        </w:rPr>
        <w:t>ART. 3</w:t>
      </w:r>
      <w:r w:rsidR="00432608">
        <w:rPr>
          <w:rFonts w:ascii="Arial" w:hAnsi="Arial" w:cs="Arial"/>
          <w:b/>
          <w:sz w:val="24"/>
          <w:szCs w:val="24"/>
        </w:rPr>
        <w:t>4</w:t>
      </w:r>
      <w:r w:rsidR="00DD1150" w:rsidRPr="008752AB">
        <w:rPr>
          <w:rFonts w:ascii="Arial" w:hAnsi="Arial" w:cs="Arial"/>
          <w:b/>
          <w:sz w:val="24"/>
          <w:szCs w:val="24"/>
        </w:rPr>
        <w:t xml:space="preserve">. </w:t>
      </w:r>
      <w:r w:rsidR="00DD1150" w:rsidRPr="008752AB">
        <w:rPr>
          <w:rFonts w:ascii="Arial" w:hAnsi="Arial" w:cs="Arial"/>
          <w:sz w:val="24"/>
          <w:szCs w:val="24"/>
        </w:rPr>
        <w:t>CAUSALES DE DISOLUCION</w:t>
      </w:r>
    </w:p>
    <w:p w14:paraId="0739F186" w14:textId="77777777" w:rsidR="00DD1150" w:rsidRPr="008752AB" w:rsidRDefault="00DD1150" w:rsidP="008752AB">
      <w:pPr>
        <w:numPr>
          <w:ilvl w:val="0"/>
          <w:numId w:val="16"/>
        </w:numPr>
        <w:spacing w:after="0" w:line="240" w:lineRule="auto"/>
        <w:jc w:val="both"/>
        <w:rPr>
          <w:rFonts w:ascii="Arial" w:hAnsi="Arial" w:cs="Arial"/>
          <w:sz w:val="24"/>
          <w:szCs w:val="24"/>
        </w:rPr>
      </w:pPr>
      <w:r w:rsidRPr="008752AB">
        <w:rPr>
          <w:rFonts w:ascii="Arial" w:hAnsi="Arial" w:cs="Arial"/>
          <w:sz w:val="24"/>
          <w:szCs w:val="24"/>
        </w:rPr>
        <w:t>Por el cumplimiento total de los objetivos propuestos</w:t>
      </w:r>
    </w:p>
    <w:p w14:paraId="54F350E2" w14:textId="77777777" w:rsidR="00DD1150" w:rsidRPr="008752AB" w:rsidRDefault="00DD1150" w:rsidP="008752AB">
      <w:pPr>
        <w:numPr>
          <w:ilvl w:val="0"/>
          <w:numId w:val="16"/>
        </w:numPr>
        <w:spacing w:after="0" w:line="240" w:lineRule="auto"/>
        <w:jc w:val="both"/>
        <w:rPr>
          <w:rFonts w:ascii="Arial" w:hAnsi="Arial" w:cs="Arial"/>
          <w:sz w:val="24"/>
          <w:szCs w:val="24"/>
        </w:rPr>
      </w:pPr>
      <w:r w:rsidRPr="008752AB">
        <w:rPr>
          <w:rFonts w:ascii="Arial" w:hAnsi="Arial" w:cs="Arial"/>
          <w:sz w:val="24"/>
          <w:szCs w:val="24"/>
        </w:rPr>
        <w:t>por orden de autoridad  administrativa o judicial.</w:t>
      </w:r>
    </w:p>
    <w:p w14:paraId="1572D894" w14:textId="77777777" w:rsidR="00DD1150" w:rsidRPr="008752AB" w:rsidRDefault="00DD1150" w:rsidP="008752AB">
      <w:pPr>
        <w:numPr>
          <w:ilvl w:val="0"/>
          <w:numId w:val="16"/>
        </w:numPr>
        <w:spacing w:after="0" w:line="240" w:lineRule="auto"/>
        <w:jc w:val="both"/>
        <w:rPr>
          <w:rFonts w:ascii="Arial" w:hAnsi="Arial" w:cs="Arial"/>
          <w:sz w:val="24"/>
          <w:szCs w:val="24"/>
        </w:rPr>
      </w:pPr>
      <w:r w:rsidRPr="008752AB">
        <w:rPr>
          <w:rFonts w:ascii="Arial" w:hAnsi="Arial" w:cs="Arial"/>
          <w:sz w:val="24"/>
          <w:szCs w:val="24"/>
        </w:rPr>
        <w:t>Por desviación del objeto social</w:t>
      </w:r>
    </w:p>
    <w:p w14:paraId="71EB5D82" w14:textId="77777777" w:rsidR="00DD1150" w:rsidRPr="008752AB" w:rsidRDefault="00DD1150" w:rsidP="008752AB">
      <w:pPr>
        <w:numPr>
          <w:ilvl w:val="0"/>
          <w:numId w:val="16"/>
        </w:numPr>
        <w:spacing w:after="0" w:line="240" w:lineRule="auto"/>
        <w:jc w:val="both"/>
        <w:rPr>
          <w:rFonts w:ascii="Arial" w:hAnsi="Arial" w:cs="Arial"/>
          <w:sz w:val="24"/>
          <w:szCs w:val="24"/>
        </w:rPr>
      </w:pPr>
      <w:r w:rsidRPr="008752AB">
        <w:rPr>
          <w:rFonts w:ascii="Arial" w:hAnsi="Arial" w:cs="Arial"/>
          <w:sz w:val="24"/>
          <w:szCs w:val="24"/>
        </w:rPr>
        <w:t>Por terminación del período de duración</w:t>
      </w:r>
    </w:p>
    <w:p w14:paraId="6D6F49D2" w14:textId="77777777" w:rsidR="00DD1150" w:rsidRPr="008752AB" w:rsidRDefault="00DD1150" w:rsidP="008752AB">
      <w:pPr>
        <w:numPr>
          <w:ilvl w:val="0"/>
          <w:numId w:val="16"/>
        </w:numPr>
        <w:spacing w:after="0" w:line="240" w:lineRule="auto"/>
        <w:jc w:val="both"/>
        <w:rPr>
          <w:rFonts w:ascii="Arial" w:hAnsi="Arial" w:cs="Arial"/>
          <w:sz w:val="24"/>
          <w:szCs w:val="24"/>
        </w:rPr>
      </w:pPr>
      <w:r w:rsidRPr="008752AB">
        <w:rPr>
          <w:rFonts w:ascii="Arial" w:hAnsi="Arial" w:cs="Arial"/>
          <w:sz w:val="24"/>
          <w:szCs w:val="24"/>
        </w:rPr>
        <w:t>Por cancelación de la personería jurídica</w:t>
      </w:r>
    </w:p>
    <w:p w14:paraId="616FF865" w14:textId="77777777" w:rsidR="00DD1150" w:rsidRPr="008752AB" w:rsidRDefault="00DD1150" w:rsidP="008752AB">
      <w:pPr>
        <w:numPr>
          <w:ilvl w:val="0"/>
          <w:numId w:val="16"/>
        </w:numPr>
        <w:spacing w:after="0" w:line="240" w:lineRule="auto"/>
        <w:jc w:val="both"/>
        <w:rPr>
          <w:rFonts w:ascii="Arial" w:hAnsi="Arial" w:cs="Arial"/>
          <w:sz w:val="24"/>
          <w:szCs w:val="24"/>
        </w:rPr>
      </w:pPr>
      <w:r w:rsidRPr="008752AB">
        <w:rPr>
          <w:rFonts w:ascii="Arial" w:hAnsi="Arial" w:cs="Arial"/>
          <w:sz w:val="24"/>
          <w:szCs w:val="24"/>
        </w:rPr>
        <w:lastRenderedPageBreak/>
        <w:t>Por decisión de las 2/3 partes de los asociados en asamblea general.</w:t>
      </w:r>
    </w:p>
    <w:p w14:paraId="1F992551" w14:textId="77777777" w:rsidR="00DD1150" w:rsidRPr="008752AB" w:rsidRDefault="00DD1150" w:rsidP="008752AB">
      <w:pPr>
        <w:spacing w:after="0" w:line="240" w:lineRule="auto"/>
        <w:jc w:val="both"/>
        <w:rPr>
          <w:rFonts w:ascii="Arial" w:hAnsi="Arial" w:cs="Arial"/>
          <w:sz w:val="24"/>
          <w:szCs w:val="24"/>
        </w:rPr>
      </w:pPr>
    </w:p>
    <w:p w14:paraId="51395A1C" w14:textId="68996ACA" w:rsidR="00DD1150" w:rsidRPr="008752AB" w:rsidRDefault="00A40BB7" w:rsidP="008752AB">
      <w:pPr>
        <w:spacing w:after="0" w:line="240" w:lineRule="auto"/>
        <w:jc w:val="both"/>
        <w:rPr>
          <w:rFonts w:ascii="Arial" w:hAnsi="Arial" w:cs="Arial"/>
          <w:sz w:val="24"/>
          <w:szCs w:val="24"/>
        </w:rPr>
      </w:pPr>
      <w:r>
        <w:rPr>
          <w:rFonts w:ascii="Arial" w:hAnsi="Arial" w:cs="Arial"/>
          <w:b/>
          <w:sz w:val="24"/>
          <w:szCs w:val="24"/>
        </w:rPr>
        <w:t>ART. 3</w:t>
      </w:r>
      <w:r w:rsidR="00432608">
        <w:rPr>
          <w:rFonts w:ascii="Arial" w:hAnsi="Arial" w:cs="Arial"/>
          <w:b/>
          <w:sz w:val="24"/>
          <w:szCs w:val="24"/>
        </w:rPr>
        <w:t>5</w:t>
      </w:r>
      <w:r w:rsidR="00DD1150" w:rsidRPr="008752AB">
        <w:rPr>
          <w:rFonts w:ascii="Arial" w:hAnsi="Arial" w:cs="Arial"/>
          <w:b/>
          <w:sz w:val="24"/>
          <w:szCs w:val="24"/>
        </w:rPr>
        <w:t xml:space="preserve">. </w:t>
      </w:r>
      <w:r w:rsidR="00DD1150" w:rsidRPr="008752AB">
        <w:rPr>
          <w:rFonts w:ascii="Arial" w:hAnsi="Arial" w:cs="Arial"/>
          <w:sz w:val="24"/>
          <w:szCs w:val="24"/>
        </w:rPr>
        <w:t>PROCEDIMIENTO PARA LA LIQUIDACION</w:t>
      </w:r>
    </w:p>
    <w:p w14:paraId="2042BB2A" w14:textId="0D94772D"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Decretada la disolución de la entidad se procederá a la liquidación. En la misma asamblea se nombra un liquidador, o en su defecto podrá ser el último re</w:t>
      </w:r>
      <w:r w:rsidR="00B17775" w:rsidRPr="008752AB">
        <w:rPr>
          <w:rFonts w:ascii="Arial" w:hAnsi="Arial" w:cs="Arial"/>
          <w:sz w:val="24"/>
          <w:szCs w:val="24"/>
        </w:rPr>
        <w:t>presentante legal.</w:t>
      </w:r>
    </w:p>
    <w:p w14:paraId="3B130FAD"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Con cargo al patrimonio de la entidad, el liquidador publicará tres (3) avisos en un periódico de amplia circulación, dejando entre uno y otro, un plazo de quince (15) días, en los cuales informará a la ciudadanía sobre el proceso de liquidación, instando a los acreedo</w:t>
      </w:r>
      <w:r w:rsidR="00B17775" w:rsidRPr="008752AB">
        <w:rPr>
          <w:rFonts w:ascii="Arial" w:hAnsi="Arial" w:cs="Arial"/>
          <w:sz w:val="24"/>
          <w:szCs w:val="24"/>
        </w:rPr>
        <w:t>res a hacer valer sus derechos.</w:t>
      </w:r>
    </w:p>
    <w:p w14:paraId="654D3C62" w14:textId="77777777" w:rsidR="00DD1150" w:rsidRPr="008752AB" w:rsidRDefault="00DD1150" w:rsidP="008752AB">
      <w:pPr>
        <w:spacing w:after="0" w:line="240" w:lineRule="auto"/>
        <w:jc w:val="both"/>
        <w:rPr>
          <w:rFonts w:ascii="Arial" w:hAnsi="Arial" w:cs="Arial"/>
          <w:sz w:val="24"/>
          <w:szCs w:val="24"/>
        </w:rPr>
      </w:pPr>
      <w:r w:rsidRPr="008752AB">
        <w:rPr>
          <w:rFonts w:ascii="Arial" w:hAnsi="Arial" w:cs="Arial"/>
          <w:sz w:val="24"/>
          <w:szCs w:val="24"/>
        </w:rPr>
        <w:t>Quince días después de la publicación del último aviso se liquidará la entidad, pagando las obligaciones contraídas con terceros y observando las disposiciones legal</w:t>
      </w:r>
      <w:r w:rsidR="00B17775" w:rsidRPr="008752AB">
        <w:rPr>
          <w:rFonts w:ascii="Arial" w:hAnsi="Arial" w:cs="Arial"/>
          <w:sz w:val="24"/>
          <w:szCs w:val="24"/>
        </w:rPr>
        <w:t>es sobre prelación de créditos.</w:t>
      </w:r>
    </w:p>
    <w:p w14:paraId="5F1261F4" w14:textId="77777777" w:rsidR="00DD1150" w:rsidRDefault="00DD1150" w:rsidP="008752AB">
      <w:pPr>
        <w:spacing w:after="0" w:line="240" w:lineRule="auto"/>
        <w:jc w:val="both"/>
        <w:rPr>
          <w:rFonts w:ascii="Arial" w:hAnsi="Arial" w:cs="Arial"/>
          <w:sz w:val="24"/>
          <w:szCs w:val="24"/>
        </w:rPr>
      </w:pPr>
      <w:r w:rsidRPr="008752AB">
        <w:rPr>
          <w:rFonts w:ascii="Arial" w:hAnsi="Arial" w:cs="Arial"/>
          <w:sz w:val="24"/>
          <w:szCs w:val="24"/>
        </w:rPr>
        <w:t>Si cumplido lo anterior queda un remanente de activo patrimonial, éste pasará a la entidad sin ánimo de lucro que haya escogido la Asamblea que tenga radio d</w:t>
      </w:r>
      <w:r w:rsidR="00B17775" w:rsidRPr="008752AB">
        <w:rPr>
          <w:rFonts w:ascii="Arial" w:hAnsi="Arial" w:cs="Arial"/>
          <w:sz w:val="24"/>
          <w:szCs w:val="24"/>
        </w:rPr>
        <w:t>e acción en el mismo municipio.</w:t>
      </w:r>
    </w:p>
    <w:p w14:paraId="5F44AC20" w14:textId="77777777" w:rsidR="00A40BB7" w:rsidRPr="008752AB" w:rsidRDefault="00A40BB7" w:rsidP="008752AB">
      <w:pPr>
        <w:spacing w:after="0" w:line="240" w:lineRule="auto"/>
        <w:jc w:val="both"/>
        <w:rPr>
          <w:rFonts w:ascii="Arial" w:hAnsi="Arial" w:cs="Arial"/>
          <w:sz w:val="24"/>
          <w:szCs w:val="24"/>
        </w:rPr>
      </w:pPr>
    </w:p>
    <w:p w14:paraId="688C2356" w14:textId="1E481C6F" w:rsidR="00DD1150" w:rsidRPr="008752AB" w:rsidRDefault="00DD1150" w:rsidP="00A40BB7">
      <w:pPr>
        <w:pStyle w:val="Ttulo2"/>
        <w:rPr>
          <w:rFonts w:cs="Arial"/>
          <w:szCs w:val="24"/>
        </w:rPr>
      </w:pPr>
      <w:r w:rsidRPr="008752AB">
        <w:rPr>
          <w:rFonts w:cs="Arial"/>
          <w:szCs w:val="24"/>
        </w:rPr>
        <w:t xml:space="preserve">CAPITULO </w:t>
      </w:r>
      <w:r w:rsidR="00432608">
        <w:rPr>
          <w:rFonts w:cs="Arial"/>
          <w:szCs w:val="24"/>
        </w:rPr>
        <w:t>XI</w:t>
      </w:r>
    </w:p>
    <w:p w14:paraId="633480AB" w14:textId="77777777" w:rsidR="00DD1150" w:rsidRPr="008752AB" w:rsidRDefault="00B17775" w:rsidP="00A40BB7">
      <w:pPr>
        <w:spacing w:after="0" w:line="240" w:lineRule="auto"/>
        <w:jc w:val="center"/>
        <w:rPr>
          <w:rFonts w:ascii="Arial" w:hAnsi="Arial" w:cs="Arial"/>
          <w:b/>
          <w:bCs/>
          <w:sz w:val="24"/>
          <w:szCs w:val="24"/>
        </w:rPr>
      </w:pPr>
      <w:r w:rsidRPr="008752AB">
        <w:rPr>
          <w:rFonts w:ascii="Arial" w:hAnsi="Arial" w:cs="Arial"/>
          <w:b/>
          <w:bCs/>
          <w:sz w:val="24"/>
          <w:szCs w:val="24"/>
        </w:rPr>
        <w:t>DISPOSICIONES VARIAS</w:t>
      </w:r>
    </w:p>
    <w:p w14:paraId="70390592" w14:textId="5DBEAEF5" w:rsidR="00B17775" w:rsidRPr="008752AB" w:rsidRDefault="00DD1150" w:rsidP="008752AB">
      <w:pPr>
        <w:spacing w:after="0" w:line="240" w:lineRule="auto"/>
        <w:jc w:val="both"/>
        <w:rPr>
          <w:rFonts w:ascii="Arial" w:hAnsi="Arial" w:cs="Arial"/>
          <w:sz w:val="24"/>
          <w:szCs w:val="24"/>
        </w:rPr>
      </w:pPr>
      <w:r w:rsidRPr="008752AB">
        <w:rPr>
          <w:rFonts w:ascii="Arial" w:hAnsi="Arial" w:cs="Arial"/>
          <w:b/>
          <w:bCs/>
          <w:sz w:val="24"/>
          <w:szCs w:val="24"/>
        </w:rPr>
        <w:t xml:space="preserve">Art. </w:t>
      </w:r>
      <w:r w:rsidR="00A40BB7">
        <w:rPr>
          <w:rFonts w:ascii="Arial" w:hAnsi="Arial" w:cs="Arial"/>
          <w:b/>
          <w:bCs/>
          <w:sz w:val="24"/>
          <w:szCs w:val="24"/>
        </w:rPr>
        <w:t>3</w:t>
      </w:r>
      <w:r w:rsidR="00432608">
        <w:rPr>
          <w:rFonts w:ascii="Arial" w:hAnsi="Arial" w:cs="Arial"/>
          <w:b/>
          <w:bCs/>
          <w:sz w:val="24"/>
          <w:szCs w:val="24"/>
        </w:rPr>
        <w:t>6</w:t>
      </w:r>
      <w:r w:rsidRPr="008752AB">
        <w:rPr>
          <w:rFonts w:ascii="Arial" w:hAnsi="Arial" w:cs="Arial"/>
          <w:b/>
          <w:bCs/>
          <w:sz w:val="24"/>
          <w:szCs w:val="24"/>
        </w:rPr>
        <w:t xml:space="preserve">.- REFORMA DE ESTATUTOS: </w:t>
      </w:r>
      <w:r w:rsidRPr="008752AB">
        <w:rPr>
          <w:rFonts w:ascii="Arial" w:hAnsi="Arial" w:cs="Arial"/>
          <w:sz w:val="24"/>
          <w:szCs w:val="24"/>
        </w:rPr>
        <w:t>Los presentes estatutos solo podrán ser reformados en asamblea general con la votación de por lo menos del 50 % mas 1 uno de los asociados asistentes a la reunión, previa presentación del proyecto de reforma p</w:t>
      </w:r>
      <w:r w:rsidR="00B17775" w:rsidRPr="008752AB">
        <w:rPr>
          <w:rFonts w:ascii="Arial" w:hAnsi="Arial" w:cs="Arial"/>
          <w:sz w:val="24"/>
          <w:szCs w:val="24"/>
        </w:rPr>
        <w:t>or parte de la junta directiva.</w:t>
      </w:r>
    </w:p>
    <w:p w14:paraId="5697AFFE" w14:textId="0F10AC39" w:rsidR="00DD1150" w:rsidRDefault="00DD1150" w:rsidP="008752AB">
      <w:pPr>
        <w:spacing w:after="0" w:line="240" w:lineRule="auto"/>
        <w:jc w:val="both"/>
        <w:rPr>
          <w:rFonts w:ascii="Arial" w:hAnsi="Arial" w:cs="Arial"/>
          <w:sz w:val="24"/>
          <w:szCs w:val="24"/>
        </w:rPr>
      </w:pPr>
      <w:r w:rsidRPr="008752AB">
        <w:rPr>
          <w:rFonts w:ascii="Arial" w:hAnsi="Arial" w:cs="Arial"/>
          <w:b/>
          <w:bCs/>
          <w:sz w:val="24"/>
          <w:szCs w:val="24"/>
        </w:rPr>
        <w:t xml:space="preserve">Art. </w:t>
      </w:r>
      <w:r w:rsidR="00A40BB7">
        <w:rPr>
          <w:rFonts w:ascii="Arial" w:hAnsi="Arial" w:cs="Arial"/>
          <w:b/>
          <w:bCs/>
          <w:sz w:val="24"/>
          <w:szCs w:val="24"/>
        </w:rPr>
        <w:t>3</w:t>
      </w:r>
      <w:r w:rsidR="00432608">
        <w:rPr>
          <w:rFonts w:ascii="Arial" w:hAnsi="Arial" w:cs="Arial"/>
          <w:b/>
          <w:bCs/>
          <w:sz w:val="24"/>
          <w:szCs w:val="24"/>
        </w:rPr>
        <w:t>7</w:t>
      </w:r>
      <w:r w:rsidRPr="008752AB">
        <w:rPr>
          <w:rFonts w:ascii="Arial" w:hAnsi="Arial" w:cs="Arial"/>
          <w:b/>
          <w:bCs/>
          <w:sz w:val="24"/>
          <w:szCs w:val="24"/>
        </w:rPr>
        <w:t xml:space="preserve">. </w:t>
      </w:r>
      <w:r w:rsidRPr="008752AB">
        <w:rPr>
          <w:rFonts w:ascii="Arial" w:hAnsi="Arial" w:cs="Arial"/>
          <w:sz w:val="24"/>
          <w:szCs w:val="24"/>
        </w:rPr>
        <w:t>Lo no contemplado en los estatutos será resuelto por la asamblea general como máxima autoridad.</w:t>
      </w:r>
    </w:p>
    <w:p w14:paraId="14478A27" w14:textId="77777777" w:rsidR="00A40BB7" w:rsidRDefault="00A40BB7" w:rsidP="008752AB">
      <w:pPr>
        <w:spacing w:after="0" w:line="240" w:lineRule="auto"/>
        <w:jc w:val="both"/>
        <w:rPr>
          <w:rFonts w:ascii="Arial" w:hAnsi="Arial" w:cs="Arial"/>
          <w:sz w:val="24"/>
          <w:szCs w:val="24"/>
        </w:rPr>
      </w:pPr>
    </w:p>
    <w:p w14:paraId="4E16D873" w14:textId="67829776" w:rsidR="00DD1150" w:rsidRDefault="00DD1150" w:rsidP="008752AB">
      <w:pPr>
        <w:spacing w:after="0" w:line="240" w:lineRule="auto"/>
        <w:jc w:val="both"/>
        <w:rPr>
          <w:rFonts w:ascii="Arial" w:hAnsi="Arial" w:cs="Arial"/>
          <w:sz w:val="24"/>
          <w:szCs w:val="24"/>
        </w:rPr>
      </w:pPr>
      <w:r w:rsidRPr="008752AB">
        <w:rPr>
          <w:rFonts w:ascii="Arial" w:hAnsi="Arial" w:cs="Arial"/>
          <w:sz w:val="24"/>
          <w:szCs w:val="24"/>
        </w:rPr>
        <w:t xml:space="preserve">Los presentes estatutos fueron aprobados en asamblea general el día </w:t>
      </w:r>
      <w:r w:rsidR="006A4A03">
        <w:rPr>
          <w:rFonts w:ascii="Arial" w:hAnsi="Arial" w:cs="Arial"/>
          <w:sz w:val="24"/>
          <w:szCs w:val="24"/>
        </w:rPr>
        <w:t>XX</w:t>
      </w:r>
      <w:r w:rsidR="003852D7" w:rsidRPr="008752AB">
        <w:rPr>
          <w:rFonts w:ascii="Arial" w:hAnsi="Arial" w:cs="Arial"/>
          <w:sz w:val="24"/>
          <w:szCs w:val="24"/>
        </w:rPr>
        <w:t xml:space="preserve"> días del mes de</w:t>
      </w:r>
      <w:r w:rsidR="006A4A03">
        <w:rPr>
          <w:rFonts w:ascii="Arial" w:hAnsi="Arial" w:cs="Arial"/>
          <w:sz w:val="24"/>
          <w:szCs w:val="24"/>
        </w:rPr>
        <w:t xml:space="preserve"> XXXXX</w:t>
      </w:r>
      <w:r w:rsidR="003852D7">
        <w:rPr>
          <w:rFonts w:ascii="Arial" w:hAnsi="Arial" w:cs="Arial"/>
          <w:sz w:val="24"/>
          <w:szCs w:val="24"/>
        </w:rPr>
        <w:t xml:space="preserve"> de </w:t>
      </w:r>
      <w:r w:rsidR="006A4A03">
        <w:rPr>
          <w:rFonts w:ascii="Arial" w:hAnsi="Arial" w:cs="Arial"/>
          <w:sz w:val="24"/>
          <w:szCs w:val="24"/>
        </w:rPr>
        <w:t>XXXX</w:t>
      </w:r>
      <w:r w:rsidR="003852D7">
        <w:rPr>
          <w:rFonts w:ascii="Arial" w:hAnsi="Arial" w:cs="Arial"/>
          <w:sz w:val="24"/>
          <w:szCs w:val="24"/>
        </w:rPr>
        <w:t>.</w:t>
      </w:r>
    </w:p>
    <w:p w14:paraId="0FD1674D" w14:textId="77777777" w:rsidR="003852D7" w:rsidRPr="008752AB" w:rsidRDefault="003852D7" w:rsidP="008752AB">
      <w:pPr>
        <w:spacing w:after="0" w:line="240" w:lineRule="auto"/>
        <w:jc w:val="both"/>
        <w:rPr>
          <w:rFonts w:ascii="Arial" w:hAnsi="Arial" w:cs="Arial"/>
          <w:sz w:val="24"/>
          <w:szCs w:val="24"/>
        </w:rPr>
      </w:pPr>
    </w:p>
    <w:p w14:paraId="5D97CC56" w14:textId="569E1DFB" w:rsidR="00BC022A" w:rsidRPr="00BC022A" w:rsidRDefault="00BC022A" w:rsidP="00BC022A">
      <w:pPr>
        <w:spacing w:after="0" w:line="240" w:lineRule="auto"/>
        <w:jc w:val="both"/>
        <w:rPr>
          <w:rFonts w:ascii="Arial" w:hAnsi="Arial" w:cs="Arial"/>
          <w:sz w:val="24"/>
          <w:szCs w:val="24"/>
        </w:rPr>
      </w:pPr>
      <w:r w:rsidRPr="00BC022A">
        <w:rPr>
          <w:rFonts w:ascii="Arial" w:hAnsi="Arial" w:cs="Arial"/>
          <w:sz w:val="24"/>
          <w:szCs w:val="24"/>
        </w:rPr>
        <w:t>5.</w:t>
      </w:r>
      <w:r>
        <w:rPr>
          <w:rFonts w:ascii="Arial" w:hAnsi="Arial" w:cs="Arial"/>
          <w:sz w:val="24"/>
          <w:szCs w:val="24"/>
        </w:rPr>
        <w:t xml:space="preserve"> </w:t>
      </w:r>
      <w:r w:rsidRPr="00BC022A">
        <w:rPr>
          <w:rFonts w:ascii="Arial" w:hAnsi="Arial" w:cs="Arial"/>
          <w:sz w:val="24"/>
          <w:szCs w:val="24"/>
        </w:rPr>
        <w:t>Elección de junta directiva: Se procedió a la elección de los miembros de la junta directiva, por lo que la asamblea eligió por unanimidad las siguientes personas:</w:t>
      </w:r>
    </w:p>
    <w:p w14:paraId="01270F25" w14:textId="77777777" w:rsidR="00572095" w:rsidRPr="003852D7" w:rsidRDefault="00572095" w:rsidP="00572095">
      <w:pPr>
        <w:pStyle w:val="Prrafodelista"/>
        <w:spacing w:after="0" w:line="240" w:lineRule="auto"/>
        <w:jc w:val="both"/>
        <w:rPr>
          <w:rFonts w:ascii="Arial" w:hAnsi="Arial" w:cs="Arial"/>
          <w:sz w:val="24"/>
          <w:szCs w:val="24"/>
        </w:rPr>
      </w:pPr>
    </w:p>
    <w:tbl>
      <w:tblPr>
        <w:tblStyle w:val="Tablaconcuadrcula"/>
        <w:tblW w:w="9067" w:type="dxa"/>
        <w:tblLook w:val="04A0" w:firstRow="1" w:lastRow="0" w:firstColumn="1" w:lastColumn="0" w:noHBand="0" w:noVBand="1"/>
      </w:tblPr>
      <w:tblGrid>
        <w:gridCol w:w="473"/>
        <w:gridCol w:w="3775"/>
        <w:gridCol w:w="2943"/>
        <w:gridCol w:w="1876"/>
      </w:tblGrid>
      <w:tr w:rsidR="003852D7" w14:paraId="497A2100" w14:textId="77777777" w:rsidTr="00553C95">
        <w:tc>
          <w:tcPr>
            <w:tcW w:w="473" w:type="dxa"/>
          </w:tcPr>
          <w:p w14:paraId="7CDB6125" w14:textId="77777777" w:rsidR="003852D7" w:rsidRPr="00375466" w:rsidRDefault="003852D7" w:rsidP="00553C95">
            <w:pPr>
              <w:jc w:val="center"/>
              <w:rPr>
                <w:b/>
                <w:bCs/>
                <w:sz w:val="22"/>
                <w:szCs w:val="22"/>
                <w:lang w:val="es-ES"/>
              </w:rPr>
            </w:pPr>
            <w:r w:rsidRPr="00375466">
              <w:rPr>
                <w:b/>
                <w:bCs/>
                <w:sz w:val="22"/>
                <w:szCs w:val="22"/>
                <w:lang w:val="es-ES"/>
              </w:rPr>
              <w:t>Nº</w:t>
            </w:r>
          </w:p>
        </w:tc>
        <w:tc>
          <w:tcPr>
            <w:tcW w:w="3775" w:type="dxa"/>
          </w:tcPr>
          <w:p w14:paraId="072ACDF8" w14:textId="77777777" w:rsidR="003852D7" w:rsidRPr="00375466" w:rsidRDefault="003852D7" w:rsidP="00553C95">
            <w:pPr>
              <w:jc w:val="center"/>
              <w:rPr>
                <w:b/>
                <w:bCs/>
                <w:sz w:val="22"/>
                <w:szCs w:val="22"/>
                <w:lang w:val="es-ES"/>
              </w:rPr>
            </w:pPr>
            <w:r w:rsidRPr="00375466">
              <w:rPr>
                <w:b/>
                <w:bCs/>
                <w:sz w:val="22"/>
                <w:szCs w:val="22"/>
                <w:lang w:val="es-ES"/>
              </w:rPr>
              <w:t>NOMBRE COMPLETO</w:t>
            </w:r>
          </w:p>
        </w:tc>
        <w:tc>
          <w:tcPr>
            <w:tcW w:w="2943" w:type="dxa"/>
          </w:tcPr>
          <w:p w14:paraId="102C4A96" w14:textId="77777777" w:rsidR="003852D7" w:rsidRPr="00375466" w:rsidRDefault="003852D7" w:rsidP="00553C95">
            <w:pPr>
              <w:jc w:val="center"/>
              <w:rPr>
                <w:b/>
                <w:bCs/>
                <w:sz w:val="22"/>
                <w:szCs w:val="22"/>
                <w:lang w:val="es-ES"/>
              </w:rPr>
            </w:pPr>
            <w:r w:rsidRPr="00375466">
              <w:rPr>
                <w:b/>
                <w:bCs/>
                <w:sz w:val="22"/>
                <w:szCs w:val="22"/>
                <w:lang w:val="es-ES"/>
              </w:rPr>
              <w:t>Nº CEDULA</w:t>
            </w:r>
          </w:p>
        </w:tc>
        <w:tc>
          <w:tcPr>
            <w:tcW w:w="1876" w:type="dxa"/>
          </w:tcPr>
          <w:p w14:paraId="0E360568" w14:textId="77777777" w:rsidR="003852D7" w:rsidRPr="00375466" w:rsidRDefault="003852D7" w:rsidP="00553C95">
            <w:pPr>
              <w:jc w:val="center"/>
              <w:rPr>
                <w:b/>
                <w:bCs/>
                <w:sz w:val="22"/>
                <w:szCs w:val="22"/>
                <w:lang w:val="es-ES"/>
              </w:rPr>
            </w:pPr>
            <w:r w:rsidRPr="00375466">
              <w:rPr>
                <w:b/>
                <w:bCs/>
                <w:sz w:val="22"/>
                <w:szCs w:val="22"/>
                <w:lang w:val="es-ES"/>
              </w:rPr>
              <w:t xml:space="preserve">CARGO </w:t>
            </w:r>
          </w:p>
        </w:tc>
      </w:tr>
      <w:tr w:rsidR="003852D7" w14:paraId="12F716CC" w14:textId="77777777" w:rsidTr="00553C95">
        <w:tc>
          <w:tcPr>
            <w:tcW w:w="473" w:type="dxa"/>
          </w:tcPr>
          <w:p w14:paraId="6D50DC02" w14:textId="77777777" w:rsidR="003852D7" w:rsidRPr="00375466" w:rsidRDefault="003852D7" w:rsidP="00553C95">
            <w:pPr>
              <w:jc w:val="center"/>
              <w:rPr>
                <w:sz w:val="22"/>
                <w:szCs w:val="22"/>
                <w:lang w:val="es-ES"/>
              </w:rPr>
            </w:pPr>
            <w:r w:rsidRPr="00375466">
              <w:rPr>
                <w:sz w:val="22"/>
                <w:szCs w:val="22"/>
                <w:lang w:val="es-ES"/>
              </w:rPr>
              <w:t>1</w:t>
            </w:r>
          </w:p>
        </w:tc>
        <w:tc>
          <w:tcPr>
            <w:tcW w:w="3775" w:type="dxa"/>
          </w:tcPr>
          <w:p w14:paraId="52151EDA" w14:textId="7AB8586C" w:rsidR="003852D7" w:rsidRPr="00375466" w:rsidRDefault="006A4A03" w:rsidP="00553C95">
            <w:pPr>
              <w:jc w:val="center"/>
              <w:rPr>
                <w:sz w:val="22"/>
                <w:szCs w:val="22"/>
                <w:lang w:val="es-ES"/>
              </w:rPr>
            </w:pPr>
            <w:r>
              <w:rPr>
                <w:sz w:val="22"/>
                <w:szCs w:val="22"/>
                <w:lang w:val="es-ES"/>
              </w:rPr>
              <w:t>XXXXXXXXXXX</w:t>
            </w:r>
            <w:r w:rsidR="003852D7" w:rsidRPr="00375466">
              <w:rPr>
                <w:sz w:val="22"/>
                <w:szCs w:val="22"/>
                <w:lang w:val="es-ES"/>
              </w:rPr>
              <w:t xml:space="preserve">      </w:t>
            </w:r>
          </w:p>
        </w:tc>
        <w:tc>
          <w:tcPr>
            <w:tcW w:w="2943" w:type="dxa"/>
          </w:tcPr>
          <w:p w14:paraId="0F4D8137" w14:textId="6382A7FC" w:rsidR="003852D7" w:rsidRPr="00375466" w:rsidRDefault="006A4A03" w:rsidP="00553C95">
            <w:pPr>
              <w:jc w:val="center"/>
              <w:rPr>
                <w:sz w:val="22"/>
                <w:szCs w:val="22"/>
                <w:lang w:val="es-ES"/>
              </w:rPr>
            </w:pPr>
            <w:r>
              <w:rPr>
                <w:sz w:val="22"/>
                <w:szCs w:val="22"/>
                <w:lang w:val="es-ES"/>
              </w:rPr>
              <w:t>XXXXXXX</w:t>
            </w:r>
            <w:r w:rsidR="003852D7" w:rsidRPr="00375466">
              <w:rPr>
                <w:sz w:val="22"/>
                <w:szCs w:val="22"/>
                <w:lang w:val="es-ES"/>
              </w:rPr>
              <w:t xml:space="preserve"> </w:t>
            </w:r>
            <w:r>
              <w:rPr>
                <w:sz w:val="22"/>
                <w:szCs w:val="22"/>
                <w:lang w:val="es-ES"/>
              </w:rPr>
              <w:t>X</w:t>
            </w:r>
            <w:r w:rsidR="003852D7" w:rsidRPr="00375466">
              <w:rPr>
                <w:sz w:val="22"/>
                <w:szCs w:val="22"/>
                <w:lang w:val="es-ES"/>
              </w:rPr>
              <w:t xml:space="preserve">        </w:t>
            </w:r>
          </w:p>
        </w:tc>
        <w:tc>
          <w:tcPr>
            <w:tcW w:w="1876" w:type="dxa"/>
          </w:tcPr>
          <w:p w14:paraId="0BC4AB94" w14:textId="79EA3D73" w:rsidR="003852D7" w:rsidRPr="00375466" w:rsidRDefault="003852D7" w:rsidP="00BC022A">
            <w:pPr>
              <w:jc w:val="center"/>
              <w:rPr>
                <w:sz w:val="22"/>
                <w:szCs w:val="22"/>
                <w:lang w:val="es-ES"/>
              </w:rPr>
            </w:pPr>
            <w:r w:rsidRPr="00375466">
              <w:rPr>
                <w:sz w:val="22"/>
                <w:szCs w:val="22"/>
                <w:lang w:val="es-ES"/>
              </w:rPr>
              <w:t>PRESIDENTE</w:t>
            </w:r>
          </w:p>
        </w:tc>
      </w:tr>
      <w:tr w:rsidR="003852D7" w14:paraId="5895613E" w14:textId="77777777" w:rsidTr="00553C95">
        <w:tc>
          <w:tcPr>
            <w:tcW w:w="473" w:type="dxa"/>
          </w:tcPr>
          <w:p w14:paraId="2C325545" w14:textId="77777777" w:rsidR="003852D7" w:rsidRPr="00375466" w:rsidRDefault="003852D7" w:rsidP="00553C95">
            <w:pPr>
              <w:jc w:val="center"/>
              <w:rPr>
                <w:sz w:val="22"/>
                <w:szCs w:val="22"/>
                <w:lang w:val="es-ES"/>
              </w:rPr>
            </w:pPr>
            <w:r w:rsidRPr="00375466">
              <w:rPr>
                <w:sz w:val="22"/>
                <w:szCs w:val="22"/>
                <w:lang w:val="es-ES"/>
              </w:rPr>
              <w:t xml:space="preserve">2. </w:t>
            </w:r>
          </w:p>
        </w:tc>
        <w:tc>
          <w:tcPr>
            <w:tcW w:w="3775" w:type="dxa"/>
          </w:tcPr>
          <w:p w14:paraId="21FE04A5" w14:textId="78EFBA44" w:rsidR="003852D7" w:rsidRPr="00375466" w:rsidRDefault="006A4A03" w:rsidP="00553C95">
            <w:pPr>
              <w:jc w:val="center"/>
              <w:rPr>
                <w:sz w:val="22"/>
                <w:szCs w:val="22"/>
                <w:lang w:val="es-ES"/>
              </w:rPr>
            </w:pPr>
            <w:r>
              <w:rPr>
                <w:sz w:val="22"/>
                <w:szCs w:val="22"/>
                <w:lang w:val="es-ES"/>
              </w:rPr>
              <w:t>XXXXXXXXXXXXX</w:t>
            </w:r>
          </w:p>
        </w:tc>
        <w:tc>
          <w:tcPr>
            <w:tcW w:w="2943" w:type="dxa"/>
          </w:tcPr>
          <w:p w14:paraId="2904F9D8" w14:textId="53E9EC37" w:rsidR="003852D7" w:rsidRPr="00375466" w:rsidRDefault="006A4A03" w:rsidP="00553C95">
            <w:pPr>
              <w:jc w:val="center"/>
              <w:rPr>
                <w:sz w:val="22"/>
                <w:szCs w:val="22"/>
                <w:lang w:val="es-ES"/>
              </w:rPr>
            </w:pPr>
            <w:r>
              <w:rPr>
                <w:sz w:val="22"/>
                <w:szCs w:val="22"/>
                <w:lang w:val="es-ES"/>
              </w:rPr>
              <w:t>XXXXXXXXX</w:t>
            </w:r>
          </w:p>
        </w:tc>
        <w:tc>
          <w:tcPr>
            <w:tcW w:w="1876" w:type="dxa"/>
          </w:tcPr>
          <w:p w14:paraId="3EF1AD62" w14:textId="77777777" w:rsidR="003852D7" w:rsidRPr="00375466" w:rsidRDefault="003852D7" w:rsidP="00553C95">
            <w:pPr>
              <w:jc w:val="center"/>
              <w:rPr>
                <w:sz w:val="22"/>
                <w:szCs w:val="22"/>
                <w:lang w:val="es-ES"/>
              </w:rPr>
            </w:pPr>
            <w:r w:rsidRPr="00375466">
              <w:rPr>
                <w:sz w:val="22"/>
                <w:szCs w:val="22"/>
                <w:lang w:val="es-ES"/>
              </w:rPr>
              <w:t>VICEPRESIDENTA</w:t>
            </w:r>
          </w:p>
        </w:tc>
      </w:tr>
      <w:tr w:rsidR="003852D7" w14:paraId="15A62EE1" w14:textId="77777777" w:rsidTr="00553C95">
        <w:tc>
          <w:tcPr>
            <w:tcW w:w="473" w:type="dxa"/>
          </w:tcPr>
          <w:p w14:paraId="75C05CCA" w14:textId="77777777" w:rsidR="003852D7" w:rsidRPr="00375466" w:rsidRDefault="003852D7" w:rsidP="00553C95">
            <w:pPr>
              <w:jc w:val="center"/>
              <w:rPr>
                <w:sz w:val="22"/>
                <w:szCs w:val="22"/>
                <w:lang w:val="es-ES"/>
              </w:rPr>
            </w:pPr>
            <w:r w:rsidRPr="00375466">
              <w:rPr>
                <w:sz w:val="22"/>
                <w:szCs w:val="22"/>
                <w:lang w:val="es-ES"/>
              </w:rPr>
              <w:t xml:space="preserve">3. </w:t>
            </w:r>
          </w:p>
        </w:tc>
        <w:tc>
          <w:tcPr>
            <w:tcW w:w="3775" w:type="dxa"/>
          </w:tcPr>
          <w:p w14:paraId="6FB4A658" w14:textId="229DECCA" w:rsidR="003852D7" w:rsidRPr="00375466" w:rsidRDefault="006A4A03" w:rsidP="00553C95">
            <w:pPr>
              <w:jc w:val="center"/>
              <w:rPr>
                <w:sz w:val="22"/>
                <w:szCs w:val="22"/>
                <w:lang w:val="es-ES"/>
              </w:rPr>
            </w:pPr>
            <w:r>
              <w:rPr>
                <w:sz w:val="22"/>
                <w:szCs w:val="22"/>
                <w:lang w:val="es-ES"/>
              </w:rPr>
              <w:t>XXXXXXXXXXX</w:t>
            </w:r>
          </w:p>
        </w:tc>
        <w:tc>
          <w:tcPr>
            <w:tcW w:w="2943" w:type="dxa"/>
          </w:tcPr>
          <w:p w14:paraId="005E6CA4" w14:textId="71BB9F4C" w:rsidR="003852D7" w:rsidRPr="00375466" w:rsidRDefault="006A4A03" w:rsidP="00553C95">
            <w:pPr>
              <w:jc w:val="center"/>
              <w:rPr>
                <w:sz w:val="22"/>
                <w:szCs w:val="22"/>
                <w:lang w:val="es-ES"/>
              </w:rPr>
            </w:pPr>
            <w:r>
              <w:rPr>
                <w:sz w:val="22"/>
                <w:szCs w:val="22"/>
                <w:lang w:val="es-ES"/>
              </w:rPr>
              <w:t>XXXXXXXXXXXX</w:t>
            </w:r>
          </w:p>
        </w:tc>
        <w:tc>
          <w:tcPr>
            <w:tcW w:w="1876" w:type="dxa"/>
          </w:tcPr>
          <w:p w14:paraId="417A8DFE" w14:textId="77777777" w:rsidR="003852D7" w:rsidRPr="00375466" w:rsidRDefault="003852D7" w:rsidP="00553C95">
            <w:pPr>
              <w:jc w:val="center"/>
              <w:rPr>
                <w:sz w:val="22"/>
                <w:szCs w:val="22"/>
                <w:lang w:val="es-ES"/>
              </w:rPr>
            </w:pPr>
            <w:r w:rsidRPr="00375466">
              <w:rPr>
                <w:sz w:val="22"/>
                <w:szCs w:val="22"/>
                <w:lang w:val="es-ES"/>
              </w:rPr>
              <w:t xml:space="preserve">SECRETARIO </w:t>
            </w:r>
          </w:p>
        </w:tc>
      </w:tr>
      <w:tr w:rsidR="003852D7" w14:paraId="04025204" w14:textId="77777777" w:rsidTr="00553C95">
        <w:tc>
          <w:tcPr>
            <w:tcW w:w="473" w:type="dxa"/>
          </w:tcPr>
          <w:p w14:paraId="23613B4B" w14:textId="77777777" w:rsidR="003852D7" w:rsidRPr="00375466" w:rsidRDefault="003852D7" w:rsidP="00553C95">
            <w:pPr>
              <w:jc w:val="center"/>
              <w:rPr>
                <w:sz w:val="22"/>
                <w:szCs w:val="22"/>
                <w:lang w:val="es-ES"/>
              </w:rPr>
            </w:pPr>
            <w:r w:rsidRPr="00375466">
              <w:rPr>
                <w:sz w:val="22"/>
                <w:szCs w:val="22"/>
                <w:lang w:val="es-ES"/>
              </w:rPr>
              <w:t xml:space="preserve">4. </w:t>
            </w:r>
          </w:p>
        </w:tc>
        <w:tc>
          <w:tcPr>
            <w:tcW w:w="3775" w:type="dxa"/>
          </w:tcPr>
          <w:p w14:paraId="642C5FA5" w14:textId="51D94CF4" w:rsidR="003852D7" w:rsidRPr="00375466" w:rsidRDefault="006A4A03" w:rsidP="00553C95">
            <w:pPr>
              <w:jc w:val="center"/>
              <w:rPr>
                <w:sz w:val="22"/>
                <w:szCs w:val="22"/>
                <w:lang w:val="es-ES"/>
              </w:rPr>
            </w:pPr>
            <w:r>
              <w:rPr>
                <w:sz w:val="22"/>
                <w:szCs w:val="22"/>
                <w:lang w:val="es-ES"/>
              </w:rPr>
              <w:t>XXXXXXXXXXXXXXXX</w:t>
            </w:r>
          </w:p>
        </w:tc>
        <w:tc>
          <w:tcPr>
            <w:tcW w:w="2943" w:type="dxa"/>
          </w:tcPr>
          <w:p w14:paraId="155E2E03" w14:textId="0BC57672" w:rsidR="003852D7" w:rsidRPr="00375466" w:rsidRDefault="006A4A03" w:rsidP="00553C95">
            <w:pPr>
              <w:jc w:val="center"/>
              <w:rPr>
                <w:sz w:val="22"/>
                <w:szCs w:val="22"/>
                <w:lang w:val="es-ES"/>
              </w:rPr>
            </w:pPr>
            <w:r>
              <w:rPr>
                <w:sz w:val="22"/>
                <w:szCs w:val="22"/>
                <w:lang w:val="es-ES"/>
              </w:rPr>
              <w:t>XXXXXXXXXXX</w:t>
            </w:r>
            <w:r w:rsidR="003852D7" w:rsidRPr="00375466">
              <w:rPr>
                <w:sz w:val="22"/>
                <w:szCs w:val="22"/>
                <w:lang w:val="es-ES"/>
              </w:rPr>
              <w:t xml:space="preserve"> </w:t>
            </w:r>
          </w:p>
        </w:tc>
        <w:tc>
          <w:tcPr>
            <w:tcW w:w="1876" w:type="dxa"/>
          </w:tcPr>
          <w:p w14:paraId="5917E03C" w14:textId="77777777" w:rsidR="003852D7" w:rsidRPr="00375466" w:rsidRDefault="003852D7" w:rsidP="00553C95">
            <w:pPr>
              <w:jc w:val="center"/>
              <w:rPr>
                <w:sz w:val="22"/>
                <w:szCs w:val="22"/>
                <w:lang w:val="es-ES"/>
              </w:rPr>
            </w:pPr>
            <w:r w:rsidRPr="00375466">
              <w:rPr>
                <w:sz w:val="22"/>
                <w:szCs w:val="22"/>
                <w:lang w:val="es-ES"/>
              </w:rPr>
              <w:t xml:space="preserve">TESORERO </w:t>
            </w:r>
          </w:p>
        </w:tc>
      </w:tr>
      <w:tr w:rsidR="003852D7" w14:paraId="74AB29F9" w14:textId="77777777" w:rsidTr="00553C95">
        <w:tc>
          <w:tcPr>
            <w:tcW w:w="473" w:type="dxa"/>
          </w:tcPr>
          <w:p w14:paraId="68110C5D" w14:textId="77777777" w:rsidR="003852D7" w:rsidRPr="00375466" w:rsidRDefault="003852D7" w:rsidP="00553C95">
            <w:pPr>
              <w:jc w:val="center"/>
              <w:rPr>
                <w:sz w:val="22"/>
                <w:szCs w:val="22"/>
                <w:lang w:val="es-ES"/>
              </w:rPr>
            </w:pPr>
            <w:r w:rsidRPr="00375466">
              <w:rPr>
                <w:sz w:val="22"/>
                <w:szCs w:val="22"/>
                <w:lang w:val="es-ES"/>
              </w:rPr>
              <w:t>5.</w:t>
            </w:r>
          </w:p>
        </w:tc>
        <w:tc>
          <w:tcPr>
            <w:tcW w:w="3775" w:type="dxa"/>
          </w:tcPr>
          <w:p w14:paraId="71142C5D" w14:textId="4786AAD3" w:rsidR="003852D7" w:rsidRPr="00375466" w:rsidRDefault="006A4A03" w:rsidP="00553C95">
            <w:pPr>
              <w:jc w:val="center"/>
              <w:rPr>
                <w:sz w:val="22"/>
                <w:szCs w:val="22"/>
                <w:lang w:val="es-ES"/>
              </w:rPr>
            </w:pPr>
            <w:r>
              <w:rPr>
                <w:sz w:val="22"/>
                <w:szCs w:val="22"/>
                <w:lang w:val="es-ES"/>
              </w:rPr>
              <w:t>XXXXXXXXXXXXXXXX</w:t>
            </w:r>
          </w:p>
        </w:tc>
        <w:tc>
          <w:tcPr>
            <w:tcW w:w="2943" w:type="dxa"/>
          </w:tcPr>
          <w:p w14:paraId="2DF6F129" w14:textId="200F3499" w:rsidR="003852D7" w:rsidRPr="00375466" w:rsidRDefault="006A4A03" w:rsidP="00553C95">
            <w:pPr>
              <w:jc w:val="center"/>
              <w:rPr>
                <w:sz w:val="22"/>
                <w:szCs w:val="22"/>
                <w:lang w:val="es-ES"/>
              </w:rPr>
            </w:pPr>
            <w:r>
              <w:rPr>
                <w:sz w:val="22"/>
                <w:szCs w:val="22"/>
                <w:lang w:val="es-ES"/>
              </w:rPr>
              <w:t>XXXXXXXXXXXX</w:t>
            </w:r>
            <w:r w:rsidR="003852D7">
              <w:rPr>
                <w:sz w:val="22"/>
                <w:szCs w:val="22"/>
                <w:lang w:val="es-ES"/>
              </w:rPr>
              <w:t xml:space="preserve"> </w:t>
            </w:r>
          </w:p>
        </w:tc>
        <w:tc>
          <w:tcPr>
            <w:tcW w:w="1876" w:type="dxa"/>
          </w:tcPr>
          <w:p w14:paraId="758E71A8" w14:textId="6630E044" w:rsidR="003852D7" w:rsidRPr="00375466" w:rsidRDefault="00BC022A" w:rsidP="00553C95">
            <w:pPr>
              <w:jc w:val="center"/>
              <w:rPr>
                <w:sz w:val="22"/>
                <w:szCs w:val="22"/>
                <w:lang w:val="es-ES"/>
              </w:rPr>
            </w:pPr>
            <w:r>
              <w:rPr>
                <w:sz w:val="22"/>
                <w:szCs w:val="22"/>
                <w:lang w:val="es-ES"/>
              </w:rPr>
              <w:t>VOCAL</w:t>
            </w:r>
          </w:p>
        </w:tc>
      </w:tr>
    </w:tbl>
    <w:p w14:paraId="7D04F88A" w14:textId="77777777" w:rsidR="003852D7" w:rsidRPr="003852D7" w:rsidRDefault="003852D7" w:rsidP="003852D7">
      <w:pPr>
        <w:spacing w:after="0" w:line="240" w:lineRule="auto"/>
        <w:jc w:val="both"/>
        <w:rPr>
          <w:rFonts w:ascii="Arial" w:hAnsi="Arial" w:cs="Arial"/>
          <w:sz w:val="24"/>
          <w:szCs w:val="24"/>
        </w:rPr>
      </w:pPr>
    </w:p>
    <w:p w14:paraId="364C05D8" w14:textId="509C5E14" w:rsidR="00CA130B" w:rsidRPr="008752AB" w:rsidRDefault="00CA130B" w:rsidP="00CA130B">
      <w:pPr>
        <w:spacing w:after="0" w:line="240" w:lineRule="auto"/>
        <w:jc w:val="both"/>
        <w:rPr>
          <w:rFonts w:ascii="Arial" w:hAnsi="Arial" w:cs="Arial"/>
          <w:sz w:val="24"/>
          <w:szCs w:val="24"/>
        </w:rPr>
      </w:pPr>
      <w:r>
        <w:rPr>
          <w:rFonts w:ascii="Arial" w:hAnsi="Arial" w:cs="Arial"/>
          <w:sz w:val="24"/>
          <w:szCs w:val="24"/>
        </w:rPr>
        <w:t>6. Elección de Fiscal: Como fiscal fue elegido por unanimidad el señor XXXXXX XXXXXXXX XXXXXXXXXX, identificado con cedula de ciudadanía No. XXXXX de XXXXXXX</w:t>
      </w:r>
    </w:p>
    <w:p w14:paraId="348E6E04" w14:textId="77777777" w:rsidR="00A40BB7" w:rsidRPr="008752AB" w:rsidRDefault="00A40BB7" w:rsidP="008752AB">
      <w:pPr>
        <w:spacing w:after="0" w:line="240" w:lineRule="auto"/>
        <w:jc w:val="both"/>
        <w:rPr>
          <w:rFonts w:ascii="Arial" w:hAnsi="Arial" w:cs="Arial"/>
          <w:sz w:val="24"/>
          <w:szCs w:val="24"/>
        </w:rPr>
      </w:pPr>
    </w:p>
    <w:p w14:paraId="152DA53C" w14:textId="77777777" w:rsidR="00E20F9A" w:rsidRDefault="00E20F9A" w:rsidP="00E20F9A">
      <w:pPr>
        <w:spacing w:after="0" w:line="240" w:lineRule="auto"/>
        <w:jc w:val="both"/>
        <w:rPr>
          <w:rFonts w:ascii="Arial" w:hAnsi="Arial" w:cs="Arial"/>
          <w:sz w:val="24"/>
          <w:szCs w:val="24"/>
        </w:rPr>
      </w:pPr>
      <w:r>
        <w:rPr>
          <w:rFonts w:ascii="Arial" w:hAnsi="Arial" w:cs="Arial"/>
          <w:sz w:val="24"/>
          <w:szCs w:val="24"/>
        </w:rPr>
        <w:t xml:space="preserve">Todas </w:t>
      </w:r>
      <w:r w:rsidRPr="008752AB">
        <w:rPr>
          <w:rFonts w:ascii="Arial" w:hAnsi="Arial" w:cs="Arial"/>
          <w:sz w:val="24"/>
          <w:szCs w:val="24"/>
        </w:rPr>
        <w:t xml:space="preserve">personas </w:t>
      </w:r>
      <w:r>
        <w:rPr>
          <w:rFonts w:ascii="Arial" w:hAnsi="Arial" w:cs="Arial"/>
          <w:sz w:val="24"/>
          <w:szCs w:val="24"/>
        </w:rPr>
        <w:t>anteriormente elegidas y nombradas por unanimidad</w:t>
      </w:r>
      <w:r w:rsidRPr="008752AB">
        <w:rPr>
          <w:rFonts w:ascii="Arial" w:hAnsi="Arial" w:cs="Arial"/>
          <w:sz w:val="24"/>
          <w:szCs w:val="24"/>
        </w:rPr>
        <w:t xml:space="preserve"> manifes</w:t>
      </w:r>
      <w:r>
        <w:rPr>
          <w:rFonts w:ascii="Arial" w:hAnsi="Arial" w:cs="Arial"/>
          <w:sz w:val="24"/>
          <w:szCs w:val="24"/>
        </w:rPr>
        <w:t>taron</w:t>
      </w:r>
      <w:r w:rsidRPr="008752AB">
        <w:rPr>
          <w:rFonts w:ascii="Arial" w:hAnsi="Arial" w:cs="Arial"/>
          <w:sz w:val="24"/>
          <w:szCs w:val="24"/>
        </w:rPr>
        <w:t xml:space="preserve"> la aceptación expresa </w:t>
      </w:r>
      <w:r>
        <w:rPr>
          <w:rFonts w:ascii="Arial" w:hAnsi="Arial" w:cs="Arial"/>
          <w:sz w:val="24"/>
          <w:szCs w:val="24"/>
        </w:rPr>
        <w:t>de</w:t>
      </w:r>
      <w:r w:rsidRPr="008752AB">
        <w:rPr>
          <w:rFonts w:ascii="Arial" w:hAnsi="Arial" w:cs="Arial"/>
          <w:sz w:val="24"/>
          <w:szCs w:val="24"/>
        </w:rPr>
        <w:t xml:space="preserve"> los respectivos cargos. </w:t>
      </w:r>
    </w:p>
    <w:p w14:paraId="6700E2FE" w14:textId="77777777" w:rsidR="00A40BB7" w:rsidRPr="008752AB" w:rsidRDefault="00A40BB7" w:rsidP="008752AB">
      <w:pPr>
        <w:spacing w:after="0" w:line="240" w:lineRule="auto"/>
        <w:jc w:val="both"/>
        <w:rPr>
          <w:rFonts w:ascii="Arial" w:hAnsi="Arial" w:cs="Arial"/>
          <w:sz w:val="24"/>
          <w:szCs w:val="24"/>
        </w:rPr>
      </w:pPr>
    </w:p>
    <w:p w14:paraId="28110790" w14:textId="5BF3A855" w:rsidR="00A40BB7" w:rsidRDefault="00BC022A" w:rsidP="008752AB">
      <w:pPr>
        <w:spacing w:after="0" w:line="240" w:lineRule="auto"/>
        <w:jc w:val="both"/>
        <w:rPr>
          <w:rFonts w:ascii="Arial" w:hAnsi="Arial" w:cs="Arial"/>
          <w:sz w:val="24"/>
          <w:szCs w:val="24"/>
        </w:rPr>
      </w:pPr>
      <w:r>
        <w:rPr>
          <w:rFonts w:ascii="Arial" w:hAnsi="Arial" w:cs="Arial"/>
          <w:sz w:val="24"/>
          <w:szCs w:val="24"/>
        </w:rPr>
        <w:t>7</w:t>
      </w:r>
      <w:r w:rsidR="00DD1150" w:rsidRPr="008752AB">
        <w:rPr>
          <w:rFonts w:ascii="Arial" w:hAnsi="Arial" w:cs="Arial"/>
          <w:sz w:val="24"/>
          <w:szCs w:val="24"/>
        </w:rPr>
        <w:t xml:space="preserve">. </w:t>
      </w:r>
      <w:r w:rsidR="00B17775" w:rsidRPr="008752AB">
        <w:rPr>
          <w:rFonts w:ascii="Arial" w:hAnsi="Arial" w:cs="Arial"/>
          <w:sz w:val="24"/>
          <w:szCs w:val="24"/>
        </w:rPr>
        <w:t>Pr</w:t>
      </w:r>
      <w:r w:rsidR="00A40BB7">
        <w:rPr>
          <w:rFonts w:ascii="Arial" w:hAnsi="Arial" w:cs="Arial"/>
          <w:sz w:val="24"/>
          <w:szCs w:val="24"/>
        </w:rPr>
        <w:t>o</w:t>
      </w:r>
      <w:r w:rsidR="00B17775" w:rsidRPr="008752AB">
        <w:rPr>
          <w:rFonts w:ascii="Arial" w:hAnsi="Arial" w:cs="Arial"/>
          <w:sz w:val="24"/>
          <w:szCs w:val="24"/>
        </w:rPr>
        <w:t>posiciones y varios</w:t>
      </w:r>
      <w:r w:rsidR="00A40BB7">
        <w:rPr>
          <w:rFonts w:ascii="Arial" w:hAnsi="Arial" w:cs="Arial"/>
          <w:sz w:val="24"/>
          <w:szCs w:val="24"/>
        </w:rPr>
        <w:t>: No se presentaron proposiciones y varios</w:t>
      </w:r>
      <w:r w:rsidR="00B17775" w:rsidRPr="008752AB">
        <w:rPr>
          <w:rFonts w:ascii="Arial" w:hAnsi="Arial" w:cs="Arial"/>
          <w:sz w:val="24"/>
          <w:szCs w:val="24"/>
        </w:rPr>
        <w:t xml:space="preserve"> </w:t>
      </w:r>
    </w:p>
    <w:p w14:paraId="305BD842" w14:textId="77777777" w:rsidR="00DD1150" w:rsidRPr="008752AB" w:rsidRDefault="00B17775" w:rsidP="008752AB">
      <w:pPr>
        <w:spacing w:after="0" w:line="240" w:lineRule="auto"/>
        <w:jc w:val="both"/>
        <w:rPr>
          <w:rFonts w:ascii="Arial" w:hAnsi="Arial" w:cs="Arial"/>
          <w:sz w:val="24"/>
          <w:szCs w:val="24"/>
        </w:rPr>
      </w:pPr>
      <w:r w:rsidRPr="008752AB">
        <w:rPr>
          <w:rFonts w:ascii="Arial" w:hAnsi="Arial" w:cs="Arial"/>
          <w:sz w:val="24"/>
          <w:szCs w:val="24"/>
        </w:rPr>
        <w:lastRenderedPageBreak/>
        <w:t xml:space="preserve"> </w:t>
      </w:r>
    </w:p>
    <w:p w14:paraId="4E84379D" w14:textId="2D9E840D" w:rsidR="00DD1150" w:rsidRPr="008752AB" w:rsidRDefault="00BC022A" w:rsidP="008752AB">
      <w:pPr>
        <w:spacing w:after="0" w:line="240" w:lineRule="auto"/>
        <w:jc w:val="both"/>
        <w:rPr>
          <w:rFonts w:ascii="Arial" w:hAnsi="Arial" w:cs="Arial"/>
          <w:sz w:val="24"/>
          <w:szCs w:val="24"/>
        </w:rPr>
      </w:pPr>
      <w:r>
        <w:rPr>
          <w:rFonts w:ascii="Arial" w:hAnsi="Arial" w:cs="Arial"/>
          <w:sz w:val="24"/>
          <w:szCs w:val="24"/>
        </w:rPr>
        <w:t>8</w:t>
      </w:r>
      <w:r w:rsidR="00A40BB7">
        <w:rPr>
          <w:rFonts w:ascii="Arial" w:hAnsi="Arial" w:cs="Arial"/>
          <w:sz w:val="24"/>
          <w:szCs w:val="24"/>
        </w:rPr>
        <w:t>.</w:t>
      </w:r>
      <w:r w:rsidR="00E20F9A">
        <w:rPr>
          <w:rFonts w:ascii="Arial" w:hAnsi="Arial" w:cs="Arial"/>
          <w:sz w:val="24"/>
          <w:szCs w:val="24"/>
        </w:rPr>
        <w:t xml:space="preserve"> L</w:t>
      </w:r>
      <w:r w:rsidR="00A40BB7">
        <w:rPr>
          <w:rFonts w:ascii="Arial" w:hAnsi="Arial" w:cs="Arial"/>
          <w:sz w:val="24"/>
          <w:szCs w:val="24"/>
        </w:rPr>
        <w:t xml:space="preserve">ectura y aprobación del acta: </w:t>
      </w:r>
      <w:r w:rsidR="00DD1150" w:rsidRPr="008752AB">
        <w:rPr>
          <w:rFonts w:ascii="Arial" w:hAnsi="Arial" w:cs="Arial"/>
          <w:sz w:val="24"/>
          <w:szCs w:val="24"/>
        </w:rPr>
        <w:t xml:space="preserve">La presente acta fue leída y aprobada por unanimidad, </w:t>
      </w:r>
      <w:r w:rsidR="00572095" w:rsidRPr="008752AB">
        <w:rPr>
          <w:rFonts w:ascii="Arial" w:hAnsi="Arial" w:cs="Arial"/>
          <w:sz w:val="24"/>
          <w:szCs w:val="24"/>
        </w:rPr>
        <w:t xml:space="preserve">a los </w:t>
      </w:r>
      <w:r w:rsidR="00E20F9A">
        <w:rPr>
          <w:rFonts w:ascii="Arial" w:hAnsi="Arial" w:cs="Arial"/>
          <w:sz w:val="24"/>
          <w:szCs w:val="24"/>
        </w:rPr>
        <w:t>XX</w:t>
      </w:r>
      <w:r w:rsidR="00572095" w:rsidRPr="008752AB">
        <w:rPr>
          <w:rFonts w:ascii="Arial" w:hAnsi="Arial" w:cs="Arial"/>
          <w:sz w:val="24"/>
          <w:szCs w:val="24"/>
        </w:rPr>
        <w:t xml:space="preserve"> días del mes de</w:t>
      </w:r>
      <w:r w:rsidR="00572095">
        <w:rPr>
          <w:rFonts w:ascii="Arial" w:hAnsi="Arial" w:cs="Arial"/>
          <w:sz w:val="24"/>
          <w:szCs w:val="24"/>
        </w:rPr>
        <w:t xml:space="preserve"> agosto de </w:t>
      </w:r>
      <w:r w:rsidR="00E20F9A">
        <w:rPr>
          <w:rFonts w:ascii="Arial" w:hAnsi="Arial" w:cs="Arial"/>
          <w:sz w:val="24"/>
          <w:szCs w:val="24"/>
        </w:rPr>
        <w:t>XXXX</w:t>
      </w:r>
      <w:r w:rsidR="00572095">
        <w:rPr>
          <w:rFonts w:ascii="Arial" w:hAnsi="Arial" w:cs="Arial"/>
          <w:sz w:val="24"/>
          <w:szCs w:val="24"/>
        </w:rPr>
        <w:t xml:space="preserve"> sien</w:t>
      </w:r>
      <w:r w:rsidR="00572095" w:rsidRPr="008752AB">
        <w:rPr>
          <w:rFonts w:ascii="Arial" w:hAnsi="Arial" w:cs="Arial"/>
          <w:sz w:val="24"/>
          <w:szCs w:val="24"/>
        </w:rPr>
        <w:t xml:space="preserve">do las </w:t>
      </w:r>
      <w:r w:rsidR="00E20F9A">
        <w:rPr>
          <w:rFonts w:ascii="Arial" w:hAnsi="Arial" w:cs="Arial"/>
          <w:sz w:val="24"/>
          <w:szCs w:val="24"/>
        </w:rPr>
        <w:t>X</w:t>
      </w:r>
      <w:r w:rsidR="00572095">
        <w:rPr>
          <w:rFonts w:ascii="Arial" w:hAnsi="Arial" w:cs="Arial"/>
          <w:sz w:val="24"/>
          <w:szCs w:val="24"/>
        </w:rPr>
        <w:t>:00 pm</w:t>
      </w:r>
      <w:r w:rsidR="00572095" w:rsidRPr="008752AB">
        <w:rPr>
          <w:rFonts w:ascii="Arial" w:hAnsi="Arial" w:cs="Arial"/>
          <w:sz w:val="24"/>
          <w:szCs w:val="24"/>
        </w:rPr>
        <w:t xml:space="preserve"> </w:t>
      </w:r>
      <w:r w:rsidR="00DD1150" w:rsidRPr="008752AB">
        <w:rPr>
          <w:rFonts w:ascii="Arial" w:hAnsi="Arial" w:cs="Arial"/>
          <w:sz w:val="24"/>
          <w:szCs w:val="24"/>
        </w:rPr>
        <w:t>y en constancia firma:</w:t>
      </w:r>
    </w:p>
    <w:p w14:paraId="4156617E" w14:textId="77777777" w:rsidR="007D3B58" w:rsidRPr="008752AB" w:rsidRDefault="007D3B58" w:rsidP="008752AB">
      <w:pPr>
        <w:spacing w:after="0" w:line="240" w:lineRule="auto"/>
        <w:jc w:val="both"/>
        <w:rPr>
          <w:rFonts w:ascii="Arial" w:hAnsi="Arial" w:cs="Arial"/>
          <w:sz w:val="24"/>
          <w:szCs w:val="24"/>
        </w:rPr>
      </w:pPr>
    </w:p>
    <w:p w14:paraId="29E70859" w14:textId="3BC87E70" w:rsidR="007D3B58" w:rsidRDefault="007D3B58" w:rsidP="008752AB">
      <w:pPr>
        <w:spacing w:after="0" w:line="240" w:lineRule="auto"/>
        <w:jc w:val="both"/>
        <w:rPr>
          <w:rFonts w:ascii="Arial" w:hAnsi="Arial" w:cs="Arial"/>
          <w:sz w:val="24"/>
          <w:szCs w:val="24"/>
        </w:rPr>
      </w:pPr>
    </w:p>
    <w:p w14:paraId="5142DA2E" w14:textId="3F8150B0" w:rsidR="00572095" w:rsidRDefault="00572095" w:rsidP="008752AB">
      <w:pPr>
        <w:spacing w:after="0" w:line="240" w:lineRule="auto"/>
        <w:jc w:val="both"/>
        <w:rPr>
          <w:rFonts w:ascii="Arial" w:hAnsi="Arial" w:cs="Arial"/>
          <w:sz w:val="24"/>
          <w:szCs w:val="24"/>
        </w:rPr>
      </w:pPr>
    </w:p>
    <w:p w14:paraId="5F013C70" w14:textId="77777777" w:rsidR="00E20F9A" w:rsidRDefault="00E20F9A" w:rsidP="008752AB">
      <w:pPr>
        <w:spacing w:after="0" w:line="240" w:lineRule="auto"/>
        <w:jc w:val="both"/>
        <w:rPr>
          <w:rFonts w:ascii="Arial" w:hAnsi="Arial" w:cs="Arial"/>
          <w:sz w:val="24"/>
          <w:szCs w:val="24"/>
        </w:rPr>
      </w:pPr>
    </w:p>
    <w:p w14:paraId="7354E837" w14:textId="0BE14922" w:rsidR="00572095" w:rsidRDefault="00F226CA" w:rsidP="008752AB">
      <w:pPr>
        <w:spacing w:after="0" w:line="240" w:lineRule="auto"/>
        <w:jc w:val="both"/>
        <w:rPr>
          <w:rFonts w:ascii="Arial" w:hAnsi="Arial" w:cs="Arial"/>
          <w:sz w:val="24"/>
          <w:szCs w:val="24"/>
        </w:rPr>
      </w:pPr>
      <w:r>
        <w:rPr>
          <w:rFonts w:ascii="Arial" w:hAnsi="Arial" w:cs="Arial"/>
          <w:sz w:val="24"/>
          <w:szCs w:val="24"/>
        </w:rPr>
        <w:t>XXXXXXXXXXXX</w:t>
      </w:r>
    </w:p>
    <w:p w14:paraId="67AD5726" w14:textId="4997FCC6" w:rsidR="00572095" w:rsidRDefault="00572095" w:rsidP="008752AB">
      <w:pPr>
        <w:spacing w:after="0" w:line="240" w:lineRule="auto"/>
        <w:jc w:val="both"/>
        <w:rPr>
          <w:rFonts w:ascii="Arial" w:hAnsi="Arial" w:cs="Arial"/>
          <w:sz w:val="24"/>
          <w:szCs w:val="24"/>
        </w:rPr>
      </w:pPr>
      <w:r>
        <w:rPr>
          <w:rFonts w:ascii="Arial" w:hAnsi="Arial" w:cs="Arial"/>
          <w:sz w:val="24"/>
          <w:szCs w:val="24"/>
        </w:rPr>
        <w:t xml:space="preserve">C.C </w:t>
      </w:r>
      <w:r w:rsidRPr="007271AC">
        <w:rPr>
          <w:rFonts w:ascii="Arial" w:hAnsi="Arial" w:cs="Arial"/>
          <w:sz w:val="24"/>
          <w:szCs w:val="24"/>
        </w:rPr>
        <w:t xml:space="preserve"> N°</w:t>
      </w:r>
      <w:r>
        <w:rPr>
          <w:rFonts w:ascii="Arial" w:hAnsi="Arial" w:cs="Arial"/>
          <w:sz w:val="24"/>
          <w:szCs w:val="24"/>
        </w:rPr>
        <w:t xml:space="preserve"> </w:t>
      </w:r>
      <w:r w:rsidR="00F226CA">
        <w:rPr>
          <w:rFonts w:ascii="Arial" w:hAnsi="Arial" w:cs="Arial"/>
          <w:sz w:val="24"/>
          <w:szCs w:val="24"/>
        </w:rPr>
        <w:t>XXXXXXXXX</w:t>
      </w:r>
      <w:r>
        <w:rPr>
          <w:rFonts w:ascii="Arial" w:hAnsi="Arial" w:cs="Arial"/>
          <w:sz w:val="24"/>
          <w:szCs w:val="24"/>
        </w:rPr>
        <w:t xml:space="preserve"> de </w:t>
      </w:r>
      <w:r w:rsidR="00F226CA">
        <w:rPr>
          <w:rFonts w:ascii="Arial" w:hAnsi="Arial" w:cs="Arial"/>
          <w:sz w:val="24"/>
          <w:szCs w:val="24"/>
        </w:rPr>
        <w:t>XXXXXX</w:t>
      </w:r>
    </w:p>
    <w:p w14:paraId="7B7F121C" w14:textId="3CC46A04" w:rsidR="00572095" w:rsidRDefault="00572095" w:rsidP="008752AB">
      <w:pPr>
        <w:spacing w:after="0" w:line="240" w:lineRule="auto"/>
        <w:jc w:val="both"/>
        <w:rPr>
          <w:rFonts w:ascii="Arial" w:hAnsi="Arial" w:cs="Arial"/>
          <w:sz w:val="24"/>
          <w:szCs w:val="24"/>
        </w:rPr>
      </w:pPr>
      <w:r w:rsidRPr="008752AB">
        <w:rPr>
          <w:rFonts w:ascii="Arial" w:hAnsi="Arial" w:cs="Arial"/>
          <w:sz w:val="24"/>
          <w:szCs w:val="24"/>
        </w:rPr>
        <w:t>PRESIDENTE ASAMBLEA</w:t>
      </w:r>
    </w:p>
    <w:p w14:paraId="5623FA89" w14:textId="78F023E4" w:rsidR="00572095" w:rsidRDefault="00572095" w:rsidP="008752AB">
      <w:pPr>
        <w:spacing w:after="0" w:line="240" w:lineRule="auto"/>
        <w:jc w:val="both"/>
        <w:rPr>
          <w:rFonts w:ascii="Arial" w:hAnsi="Arial" w:cs="Arial"/>
          <w:sz w:val="24"/>
          <w:szCs w:val="24"/>
        </w:rPr>
      </w:pPr>
    </w:p>
    <w:p w14:paraId="2F9DDF1C" w14:textId="3A4F8FCF" w:rsidR="00572095" w:rsidRDefault="00572095" w:rsidP="008752AB">
      <w:pPr>
        <w:spacing w:after="0" w:line="240" w:lineRule="auto"/>
        <w:jc w:val="both"/>
        <w:rPr>
          <w:rFonts w:ascii="Arial" w:hAnsi="Arial" w:cs="Arial"/>
          <w:sz w:val="24"/>
          <w:szCs w:val="24"/>
        </w:rPr>
      </w:pPr>
    </w:p>
    <w:p w14:paraId="194CCDB2" w14:textId="77777777" w:rsidR="00E20F9A" w:rsidRDefault="00E20F9A" w:rsidP="008752AB">
      <w:pPr>
        <w:spacing w:after="0" w:line="240" w:lineRule="auto"/>
        <w:jc w:val="both"/>
        <w:rPr>
          <w:rFonts w:ascii="Arial" w:hAnsi="Arial" w:cs="Arial"/>
          <w:sz w:val="24"/>
          <w:szCs w:val="24"/>
        </w:rPr>
      </w:pPr>
    </w:p>
    <w:p w14:paraId="317110A9" w14:textId="7462C84A" w:rsidR="00572095" w:rsidRDefault="00F226CA" w:rsidP="008752AB">
      <w:pPr>
        <w:spacing w:after="0" w:line="240" w:lineRule="auto"/>
        <w:jc w:val="both"/>
        <w:rPr>
          <w:rFonts w:ascii="Arial" w:hAnsi="Arial" w:cs="Arial"/>
          <w:sz w:val="24"/>
          <w:szCs w:val="24"/>
        </w:rPr>
      </w:pPr>
      <w:r>
        <w:rPr>
          <w:rFonts w:ascii="Arial" w:hAnsi="Arial" w:cs="Arial"/>
          <w:sz w:val="24"/>
          <w:szCs w:val="24"/>
        </w:rPr>
        <w:t>XXXXXXXXXXXXXX</w:t>
      </w:r>
    </w:p>
    <w:p w14:paraId="2DAF05DF" w14:textId="5A725824" w:rsidR="00572095" w:rsidRDefault="00572095" w:rsidP="008752AB">
      <w:pPr>
        <w:spacing w:after="0" w:line="240" w:lineRule="auto"/>
        <w:jc w:val="both"/>
        <w:rPr>
          <w:rFonts w:ascii="Arial" w:hAnsi="Arial" w:cs="Arial"/>
          <w:sz w:val="24"/>
          <w:szCs w:val="24"/>
        </w:rPr>
      </w:pPr>
      <w:r>
        <w:rPr>
          <w:rFonts w:ascii="Arial" w:hAnsi="Arial" w:cs="Arial"/>
          <w:sz w:val="24"/>
          <w:szCs w:val="24"/>
        </w:rPr>
        <w:t>C.C</w:t>
      </w:r>
      <w:r w:rsidRPr="007271AC">
        <w:rPr>
          <w:rFonts w:ascii="Arial" w:hAnsi="Arial" w:cs="Arial"/>
          <w:sz w:val="24"/>
          <w:szCs w:val="24"/>
        </w:rPr>
        <w:t xml:space="preserve"> N° </w:t>
      </w:r>
      <w:r w:rsidR="00F226CA">
        <w:rPr>
          <w:rFonts w:ascii="Arial" w:hAnsi="Arial" w:cs="Arial"/>
          <w:sz w:val="24"/>
          <w:szCs w:val="24"/>
        </w:rPr>
        <w:t>XXXXXXXXXX</w:t>
      </w:r>
      <w:r>
        <w:rPr>
          <w:rFonts w:ascii="Arial" w:hAnsi="Arial" w:cs="Arial"/>
          <w:sz w:val="24"/>
          <w:szCs w:val="24"/>
        </w:rPr>
        <w:t xml:space="preserve"> de </w:t>
      </w:r>
      <w:r w:rsidR="00F226CA">
        <w:rPr>
          <w:rFonts w:ascii="Arial" w:hAnsi="Arial" w:cs="Arial"/>
          <w:sz w:val="24"/>
          <w:szCs w:val="24"/>
        </w:rPr>
        <w:t>XXXX</w:t>
      </w:r>
    </w:p>
    <w:p w14:paraId="459F862F" w14:textId="4F39D6BE" w:rsidR="007D3B58" w:rsidRPr="008752AB" w:rsidRDefault="007D3B58" w:rsidP="008752AB">
      <w:pPr>
        <w:spacing w:after="0" w:line="240" w:lineRule="auto"/>
        <w:jc w:val="both"/>
        <w:rPr>
          <w:rFonts w:ascii="Arial" w:hAnsi="Arial" w:cs="Arial"/>
          <w:sz w:val="24"/>
          <w:szCs w:val="24"/>
        </w:rPr>
      </w:pPr>
      <w:r w:rsidRPr="008752AB">
        <w:rPr>
          <w:rFonts w:ascii="Arial" w:hAnsi="Arial" w:cs="Arial"/>
          <w:sz w:val="24"/>
          <w:szCs w:val="24"/>
        </w:rPr>
        <w:t xml:space="preserve"> SECRETARIO  ASAMBLEA</w:t>
      </w:r>
    </w:p>
    <w:p w14:paraId="13EB8940" w14:textId="77777777" w:rsidR="007D3B58" w:rsidRPr="008752AB" w:rsidRDefault="007D3B58" w:rsidP="008752AB">
      <w:pPr>
        <w:spacing w:after="0" w:line="240" w:lineRule="auto"/>
        <w:jc w:val="both"/>
        <w:rPr>
          <w:rFonts w:ascii="Arial" w:hAnsi="Arial" w:cs="Arial"/>
          <w:sz w:val="24"/>
          <w:szCs w:val="24"/>
        </w:rPr>
      </w:pPr>
    </w:p>
    <w:p w14:paraId="4DFD1D5D" w14:textId="77777777" w:rsidR="007D3B58" w:rsidRPr="008752AB" w:rsidRDefault="007D3B58" w:rsidP="008752AB">
      <w:pPr>
        <w:spacing w:after="0" w:line="240" w:lineRule="auto"/>
        <w:jc w:val="both"/>
        <w:rPr>
          <w:rFonts w:ascii="Arial" w:hAnsi="Arial" w:cs="Arial"/>
          <w:sz w:val="24"/>
          <w:szCs w:val="24"/>
        </w:rPr>
      </w:pPr>
    </w:p>
    <w:p w14:paraId="543002A9" w14:textId="77777777" w:rsidR="007D3B58" w:rsidRPr="00DD1150" w:rsidRDefault="007D3B58" w:rsidP="00572095">
      <w:pPr>
        <w:tabs>
          <w:tab w:val="left" w:pos="5099"/>
        </w:tabs>
        <w:spacing w:after="0" w:line="240" w:lineRule="auto"/>
        <w:jc w:val="both"/>
        <w:rPr>
          <w:rFonts w:ascii="Arial" w:hAnsi="Arial" w:cs="Arial"/>
          <w:sz w:val="24"/>
        </w:rPr>
      </w:pPr>
    </w:p>
    <w:sectPr w:rsidR="007D3B58" w:rsidRPr="00DD11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suff w:val="nothing"/>
      <w:lvlText w:val=""/>
      <w:lvlJc w:val="left"/>
      <w:pPr>
        <w:ind w:left="283" w:hanging="283"/>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 w15:restartNumberingAfterBreak="0">
    <w:nsid w:val="00000002"/>
    <w:multiLevelType w:val="multilevel"/>
    <w:tmpl w:val="00000002"/>
    <w:lvl w:ilvl="0">
      <w:start w:val="1"/>
      <w:numFmt w:val="bullet"/>
      <w:suff w:val="nothing"/>
      <w:lvlText w:val=""/>
      <w:lvlJc w:val="left"/>
      <w:pPr>
        <w:ind w:left="283" w:hanging="283"/>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15:restartNumberingAfterBreak="0">
    <w:nsid w:val="00000003"/>
    <w:multiLevelType w:val="multilevel"/>
    <w:tmpl w:val="00000003"/>
    <w:lvl w:ilvl="0">
      <w:start w:val="1"/>
      <w:numFmt w:val="bullet"/>
      <w:suff w:val="nothing"/>
      <w:lvlText w:val=""/>
      <w:lvlJc w:val="left"/>
      <w:pPr>
        <w:ind w:left="283" w:hanging="283"/>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15:restartNumberingAfterBreak="0">
    <w:nsid w:val="00000004"/>
    <w:multiLevelType w:val="multilevel"/>
    <w:tmpl w:val="00000004"/>
    <w:lvl w:ilvl="0">
      <w:start w:val="1"/>
      <w:numFmt w:val="bullet"/>
      <w:suff w:val="nothing"/>
      <w:lvlText w:val=""/>
      <w:lvlJc w:val="left"/>
      <w:pPr>
        <w:ind w:left="283" w:hanging="283"/>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15:restartNumberingAfterBreak="0">
    <w:nsid w:val="00000005"/>
    <w:multiLevelType w:val="multilevel"/>
    <w:tmpl w:val="00000005"/>
    <w:lvl w:ilvl="0">
      <w:start w:val="1"/>
      <w:numFmt w:val="bullet"/>
      <w:suff w:val="nothing"/>
      <w:lvlText w:val=""/>
      <w:lvlJc w:val="left"/>
      <w:pPr>
        <w:ind w:left="283" w:hanging="283"/>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5" w15:restartNumberingAfterBreak="0">
    <w:nsid w:val="00000006"/>
    <w:multiLevelType w:val="multilevel"/>
    <w:tmpl w:val="00000006"/>
    <w:lvl w:ilvl="0">
      <w:start w:val="1"/>
      <w:numFmt w:val="bullet"/>
      <w:suff w:val="nothing"/>
      <w:lvlText w:val=""/>
      <w:lvlJc w:val="left"/>
      <w:pPr>
        <w:ind w:left="283" w:hanging="283"/>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6" w15:restartNumberingAfterBreak="0">
    <w:nsid w:val="00000007"/>
    <w:multiLevelType w:val="multilevel"/>
    <w:tmpl w:val="00000007"/>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7" w15:restartNumberingAfterBreak="0">
    <w:nsid w:val="00000008"/>
    <w:multiLevelType w:val="multilevel"/>
    <w:tmpl w:val="00000008"/>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8" w15:restartNumberingAfterBreak="0">
    <w:nsid w:val="00000009"/>
    <w:multiLevelType w:val="multilevel"/>
    <w:tmpl w:val="00000009"/>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9" w15:restartNumberingAfterBreak="0">
    <w:nsid w:val="0000000A"/>
    <w:multiLevelType w:val="multilevel"/>
    <w:tmpl w:val="0000000A"/>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0" w15:restartNumberingAfterBreak="0">
    <w:nsid w:val="0000000B"/>
    <w:multiLevelType w:val="multilevel"/>
    <w:tmpl w:val="0000000B"/>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1" w15:restartNumberingAfterBreak="0">
    <w:nsid w:val="0000000C"/>
    <w:multiLevelType w:val="multilevel"/>
    <w:tmpl w:val="0000000C"/>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2" w15:restartNumberingAfterBreak="0">
    <w:nsid w:val="0000000D"/>
    <w:multiLevelType w:val="multilevel"/>
    <w:tmpl w:val="0000000D"/>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3" w15:restartNumberingAfterBreak="0">
    <w:nsid w:val="0000000E"/>
    <w:multiLevelType w:val="multilevel"/>
    <w:tmpl w:val="0000000E"/>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4" w15:restartNumberingAfterBreak="0">
    <w:nsid w:val="0000000F"/>
    <w:multiLevelType w:val="multilevel"/>
    <w:tmpl w:val="0000000F"/>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5" w15:restartNumberingAfterBreak="0">
    <w:nsid w:val="00000010"/>
    <w:multiLevelType w:val="multilevel"/>
    <w:tmpl w:val="00000010"/>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6" w15:restartNumberingAfterBreak="0">
    <w:nsid w:val="00000022"/>
    <w:multiLevelType w:val="multilevel"/>
    <w:tmpl w:val="00000022"/>
    <w:lvl w:ilvl="0">
      <w:start w:val="1"/>
      <w:numFmt w:val="decimal"/>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7" w15:restartNumberingAfterBreak="0">
    <w:nsid w:val="00000023"/>
    <w:multiLevelType w:val="multilevel"/>
    <w:tmpl w:val="00000023"/>
    <w:lvl w:ilvl="0">
      <w:start w:val="2"/>
      <w:numFmt w:val="decimal"/>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8" w15:restartNumberingAfterBreak="0">
    <w:nsid w:val="00000024"/>
    <w:multiLevelType w:val="multilevel"/>
    <w:tmpl w:val="00000024"/>
    <w:lvl w:ilvl="0">
      <w:start w:val="3"/>
      <w:numFmt w:val="decimal"/>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19" w15:restartNumberingAfterBreak="0">
    <w:nsid w:val="00000025"/>
    <w:multiLevelType w:val="multilevel"/>
    <w:tmpl w:val="00000025"/>
    <w:lvl w:ilvl="0">
      <w:start w:val="4"/>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0" w15:restartNumberingAfterBreak="0">
    <w:nsid w:val="066321DD"/>
    <w:multiLevelType w:val="hybridMultilevel"/>
    <w:tmpl w:val="C346E75A"/>
    <w:lvl w:ilvl="0" w:tplc="60DA0C3C">
      <w:start w:val="1"/>
      <w:numFmt w:val="decimal"/>
      <w:lvlText w:val="%1."/>
      <w:lvlJc w:val="left"/>
      <w:pPr>
        <w:ind w:left="941" w:hanging="375"/>
      </w:pPr>
      <w:rPr>
        <w:rFonts w:hint="default"/>
      </w:rPr>
    </w:lvl>
    <w:lvl w:ilvl="1" w:tplc="240A0019" w:tentative="1">
      <w:start w:val="1"/>
      <w:numFmt w:val="lowerLetter"/>
      <w:lvlText w:val="%2."/>
      <w:lvlJc w:val="left"/>
      <w:pPr>
        <w:ind w:left="1646" w:hanging="360"/>
      </w:pPr>
    </w:lvl>
    <w:lvl w:ilvl="2" w:tplc="240A001B" w:tentative="1">
      <w:start w:val="1"/>
      <w:numFmt w:val="lowerRoman"/>
      <w:lvlText w:val="%3."/>
      <w:lvlJc w:val="right"/>
      <w:pPr>
        <w:ind w:left="2366" w:hanging="180"/>
      </w:pPr>
    </w:lvl>
    <w:lvl w:ilvl="3" w:tplc="240A000F" w:tentative="1">
      <w:start w:val="1"/>
      <w:numFmt w:val="decimal"/>
      <w:lvlText w:val="%4."/>
      <w:lvlJc w:val="left"/>
      <w:pPr>
        <w:ind w:left="3086" w:hanging="360"/>
      </w:pPr>
    </w:lvl>
    <w:lvl w:ilvl="4" w:tplc="240A0019" w:tentative="1">
      <w:start w:val="1"/>
      <w:numFmt w:val="lowerLetter"/>
      <w:lvlText w:val="%5."/>
      <w:lvlJc w:val="left"/>
      <w:pPr>
        <w:ind w:left="3806" w:hanging="360"/>
      </w:pPr>
    </w:lvl>
    <w:lvl w:ilvl="5" w:tplc="240A001B" w:tentative="1">
      <w:start w:val="1"/>
      <w:numFmt w:val="lowerRoman"/>
      <w:lvlText w:val="%6."/>
      <w:lvlJc w:val="right"/>
      <w:pPr>
        <w:ind w:left="4526" w:hanging="180"/>
      </w:pPr>
    </w:lvl>
    <w:lvl w:ilvl="6" w:tplc="240A000F" w:tentative="1">
      <w:start w:val="1"/>
      <w:numFmt w:val="decimal"/>
      <w:lvlText w:val="%7."/>
      <w:lvlJc w:val="left"/>
      <w:pPr>
        <w:ind w:left="5246" w:hanging="360"/>
      </w:pPr>
    </w:lvl>
    <w:lvl w:ilvl="7" w:tplc="240A0019" w:tentative="1">
      <w:start w:val="1"/>
      <w:numFmt w:val="lowerLetter"/>
      <w:lvlText w:val="%8."/>
      <w:lvlJc w:val="left"/>
      <w:pPr>
        <w:ind w:left="5966" w:hanging="360"/>
      </w:pPr>
    </w:lvl>
    <w:lvl w:ilvl="8" w:tplc="240A001B" w:tentative="1">
      <w:start w:val="1"/>
      <w:numFmt w:val="lowerRoman"/>
      <w:lvlText w:val="%9."/>
      <w:lvlJc w:val="right"/>
      <w:pPr>
        <w:ind w:left="6686" w:hanging="180"/>
      </w:pPr>
    </w:lvl>
  </w:abstractNum>
  <w:abstractNum w:abstractNumId="21" w15:restartNumberingAfterBreak="0">
    <w:nsid w:val="132A7225"/>
    <w:multiLevelType w:val="multilevel"/>
    <w:tmpl w:val="586EF9B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243C4"/>
    <w:multiLevelType w:val="hybridMultilevel"/>
    <w:tmpl w:val="7CC4DE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4A30662"/>
    <w:multiLevelType w:val="multilevel"/>
    <w:tmpl w:val="0000000F"/>
    <w:lvl w:ilvl="0">
      <w:start w:val="1"/>
      <w:numFmt w:val="lowerLetter"/>
      <w:suff w:val="nothing"/>
      <w:lvlText w:val="%1. "/>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4" w15:restartNumberingAfterBreak="0">
    <w:nsid w:val="41C26D10"/>
    <w:multiLevelType w:val="hybridMultilevel"/>
    <w:tmpl w:val="87EE5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76E7D57"/>
    <w:multiLevelType w:val="hybridMultilevel"/>
    <w:tmpl w:val="F3E097B6"/>
    <w:lvl w:ilvl="0" w:tplc="A89E3440">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5C36D5A"/>
    <w:multiLevelType w:val="multilevel"/>
    <w:tmpl w:val="DC1229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CE43CB"/>
    <w:multiLevelType w:val="multilevel"/>
    <w:tmpl w:val="EC5A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24C11"/>
    <w:multiLevelType w:val="multilevel"/>
    <w:tmpl w:val="B27AA47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704D054A"/>
    <w:multiLevelType w:val="hybridMultilevel"/>
    <w:tmpl w:val="F3E097B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6B4A61"/>
    <w:multiLevelType w:val="multilevel"/>
    <w:tmpl w:val="B456E35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41007408">
    <w:abstractNumId w:val="0"/>
  </w:num>
  <w:num w:numId="2" w16cid:durableId="1328556280">
    <w:abstractNumId w:val="1"/>
  </w:num>
  <w:num w:numId="3" w16cid:durableId="1668096748">
    <w:abstractNumId w:val="2"/>
  </w:num>
  <w:num w:numId="4" w16cid:durableId="440998023">
    <w:abstractNumId w:val="3"/>
  </w:num>
  <w:num w:numId="5" w16cid:durableId="1154296280">
    <w:abstractNumId w:val="4"/>
  </w:num>
  <w:num w:numId="6" w16cid:durableId="126819053">
    <w:abstractNumId w:val="5"/>
  </w:num>
  <w:num w:numId="7" w16cid:durableId="1339306592">
    <w:abstractNumId w:val="6"/>
  </w:num>
  <w:num w:numId="8" w16cid:durableId="1437095390">
    <w:abstractNumId w:val="7"/>
  </w:num>
  <w:num w:numId="9" w16cid:durableId="1192308113">
    <w:abstractNumId w:val="8"/>
  </w:num>
  <w:num w:numId="10" w16cid:durableId="462500763">
    <w:abstractNumId w:val="9"/>
  </w:num>
  <w:num w:numId="11" w16cid:durableId="383989209">
    <w:abstractNumId w:val="10"/>
  </w:num>
  <w:num w:numId="12" w16cid:durableId="623735846">
    <w:abstractNumId w:val="11"/>
  </w:num>
  <w:num w:numId="13" w16cid:durableId="1391924078">
    <w:abstractNumId w:val="12"/>
  </w:num>
  <w:num w:numId="14" w16cid:durableId="680818883">
    <w:abstractNumId w:val="13"/>
  </w:num>
  <w:num w:numId="15" w16cid:durableId="1334799043">
    <w:abstractNumId w:val="14"/>
  </w:num>
  <w:num w:numId="16" w16cid:durableId="1022055161">
    <w:abstractNumId w:val="15"/>
  </w:num>
  <w:num w:numId="17" w16cid:durableId="1171411799">
    <w:abstractNumId w:val="16"/>
  </w:num>
  <w:num w:numId="18" w16cid:durableId="1961718243">
    <w:abstractNumId w:val="17"/>
  </w:num>
  <w:num w:numId="19" w16cid:durableId="364260372">
    <w:abstractNumId w:val="18"/>
  </w:num>
  <w:num w:numId="20" w16cid:durableId="897253661">
    <w:abstractNumId w:val="19"/>
  </w:num>
  <w:num w:numId="21" w16cid:durableId="1555043332">
    <w:abstractNumId w:val="28"/>
  </w:num>
  <w:num w:numId="22" w16cid:durableId="1840847699">
    <w:abstractNumId w:val="21"/>
  </w:num>
  <w:num w:numId="23" w16cid:durableId="16126003">
    <w:abstractNumId w:val="26"/>
  </w:num>
  <w:num w:numId="24" w16cid:durableId="566914534">
    <w:abstractNumId w:val="30"/>
  </w:num>
  <w:num w:numId="25" w16cid:durableId="1646011460">
    <w:abstractNumId w:val="27"/>
  </w:num>
  <w:num w:numId="26" w16cid:durableId="1523326859">
    <w:abstractNumId w:val="22"/>
  </w:num>
  <w:num w:numId="27" w16cid:durableId="481314735">
    <w:abstractNumId w:val="23"/>
  </w:num>
  <w:num w:numId="28" w16cid:durableId="1370455676">
    <w:abstractNumId w:val="20"/>
  </w:num>
  <w:num w:numId="29" w16cid:durableId="1265268966">
    <w:abstractNumId w:val="24"/>
  </w:num>
  <w:num w:numId="30" w16cid:durableId="1643071737">
    <w:abstractNumId w:val="25"/>
  </w:num>
  <w:num w:numId="31" w16cid:durableId="19624174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150"/>
    <w:rsid w:val="000F1E16"/>
    <w:rsid w:val="000F4BA9"/>
    <w:rsid w:val="001737C8"/>
    <w:rsid w:val="001F0ABC"/>
    <w:rsid w:val="0023422D"/>
    <w:rsid w:val="00302DA3"/>
    <w:rsid w:val="003852D7"/>
    <w:rsid w:val="003A4A1B"/>
    <w:rsid w:val="003C5E77"/>
    <w:rsid w:val="003D6769"/>
    <w:rsid w:val="00432608"/>
    <w:rsid w:val="004A7932"/>
    <w:rsid w:val="00572095"/>
    <w:rsid w:val="00587A83"/>
    <w:rsid w:val="005F2257"/>
    <w:rsid w:val="006A4A03"/>
    <w:rsid w:val="006C4051"/>
    <w:rsid w:val="007271AC"/>
    <w:rsid w:val="007B27C1"/>
    <w:rsid w:val="007D3B58"/>
    <w:rsid w:val="008752AB"/>
    <w:rsid w:val="0093287A"/>
    <w:rsid w:val="00A40BB7"/>
    <w:rsid w:val="00B17775"/>
    <w:rsid w:val="00B53E43"/>
    <w:rsid w:val="00BC022A"/>
    <w:rsid w:val="00C00769"/>
    <w:rsid w:val="00C16737"/>
    <w:rsid w:val="00CA130B"/>
    <w:rsid w:val="00D27B86"/>
    <w:rsid w:val="00DD1150"/>
    <w:rsid w:val="00DF3A02"/>
    <w:rsid w:val="00E20F9A"/>
    <w:rsid w:val="00E24749"/>
    <w:rsid w:val="00E26424"/>
    <w:rsid w:val="00E6284A"/>
    <w:rsid w:val="00E74412"/>
    <w:rsid w:val="00E800F7"/>
    <w:rsid w:val="00F226CA"/>
    <w:rsid w:val="00FE45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6059"/>
  <w15:docId w15:val="{A2B44DA8-E477-4389-85AF-2A5F6B6D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D1150"/>
    <w:pPr>
      <w:keepNext/>
      <w:spacing w:after="0" w:line="240" w:lineRule="auto"/>
      <w:jc w:val="both"/>
      <w:outlineLvl w:val="0"/>
    </w:pPr>
    <w:rPr>
      <w:rFonts w:ascii="Arial" w:eastAsia="Times New Roman" w:hAnsi="Arial" w:cs="Times New Roman"/>
      <w:b/>
      <w:bCs/>
      <w:sz w:val="24"/>
      <w:szCs w:val="20"/>
      <w:lang w:val="es-ES" w:eastAsia="es-ES"/>
    </w:rPr>
  </w:style>
  <w:style w:type="paragraph" w:styleId="Ttulo2">
    <w:name w:val="heading 2"/>
    <w:basedOn w:val="Normal"/>
    <w:next w:val="Normal"/>
    <w:link w:val="Ttulo2Car"/>
    <w:qFormat/>
    <w:rsid w:val="00DD1150"/>
    <w:pPr>
      <w:keepNext/>
      <w:spacing w:after="0" w:line="240" w:lineRule="auto"/>
      <w:jc w:val="center"/>
      <w:outlineLvl w:val="1"/>
    </w:pPr>
    <w:rPr>
      <w:rFonts w:ascii="Arial" w:eastAsia="Times New Roman" w:hAnsi="Arial" w:cs="Times New Roman"/>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D1150"/>
    <w:rPr>
      <w:rFonts w:ascii="Arial" w:eastAsia="Times New Roman" w:hAnsi="Arial" w:cs="Times New Roman"/>
      <w:b/>
      <w:bCs/>
      <w:sz w:val="24"/>
      <w:szCs w:val="20"/>
      <w:lang w:val="es-ES" w:eastAsia="es-ES"/>
    </w:rPr>
  </w:style>
  <w:style w:type="character" w:customStyle="1" w:styleId="Ttulo2Car">
    <w:name w:val="Título 2 Car"/>
    <w:basedOn w:val="Fuentedeprrafopredeter"/>
    <w:link w:val="Ttulo2"/>
    <w:rsid w:val="00DD1150"/>
    <w:rPr>
      <w:rFonts w:ascii="Arial" w:eastAsia="Times New Roman" w:hAnsi="Arial" w:cs="Times New Roman"/>
      <w:b/>
      <w:bCs/>
      <w:sz w:val="24"/>
      <w:szCs w:val="20"/>
      <w:lang w:val="es-ES" w:eastAsia="es-ES"/>
    </w:rPr>
  </w:style>
  <w:style w:type="paragraph" w:styleId="Textoindependiente2">
    <w:name w:val="Body Text 2"/>
    <w:basedOn w:val="Normal"/>
    <w:link w:val="Textoindependiente2Car"/>
    <w:semiHidden/>
    <w:rsid w:val="00DD1150"/>
    <w:pPr>
      <w:suppressAutoHyphens/>
      <w:spacing w:after="0" w:line="240" w:lineRule="auto"/>
      <w:jc w:val="both"/>
    </w:pPr>
    <w:rPr>
      <w:rFonts w:ascii="Times New Roman" w:eastAsia="Calibri" w:hAnsi="Times New Roman" w:cs="Times New Roman"/>
      <w:sz w:val="24"/>
      <w:szCs w:val="20"/>
      <w:lang w:eastAsia="es-ES"/>
    </w:rPr>
  </w:style>
  <w:style w:type="character" w:customStyle="1" w:styleId="Textoindependiente2Car">
    <w:name w:val="Texto independiente 2 Car"/>
    <w:basedOn w:val="Fuentedeprrafopredeter"/>
    <w:link w:val="Textoindependiente2"/>
    <w:semiHidden/>
    <w:rsid w:val="00DD1150"/>
    <w:rPr>
      <w:rFonts w:ascii="Times New Roman" w:eastAsia="Calibri" w:hAnsi="Times New Roman" w:cs="Times New Roman"/>
      <w:sz w:val="24"/>
      <w:szCs w:val="20"/>
      <w:lang w:eastAsia="es-ES"/>
    </w:rPr>
  </w:style>
  <w:style w:type="paragraph" w:styleId="Prrafodelista">
    <w:name w:val="List Paragraph"/>
    <w:basedOn w:val="Normal"/>
    <w:uiPriority w:val="34"/>
    <w:qFormat/>
    <w:rsid w:val="00DD1150"/>
    <w:pPr>
      <w:ind w:left="720"/>
      <w:contextualSpacing/>
    </w:pPr>
    <w:rPr>
      <w:rFonts w:ascii="Calibri" w:eastAsia="Calibri" w:hAnsi="Calibri" w:cs="Times New Roman"/>
    </w:rPr>
  </w:style>
  <w:style w:type="paragraph" w:styleId="Sinespaciado">
    <w:name w:val="No Spacing"/>
    <w:uiPriority w:val="1"/>
    <w:qFormat/>
    <w:rsid w:val="00DD1150"/>
    <w:pPr>
      <w:spacing w:after="0" w:line="240" w:lineRule="auto"/>
    </w:pPr>
    <w:rPr>
      <w:rFonts w:ascii="Calibri" w:eastAsia="Calibri" w:hAnsi="Calibri" w:cs="Times New Roman"/>
      <w:lang w:val="es-ES"/>
    </w:rPr>
  </w:style>
  <w:style w:type="paragraph" w:styleId="Textoindependiente">
    <w:name w:val="Body Text"/>
    <w:basedOn w:val="Normal"/>
    <w:link w:val="TextoindependienteCar"/>
    <w:uiPriority w:val="99"/>
    <w:rsid w:val="00DD115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DD1150"/>
    <w:rPr>
      <w:rFonts w:ascii="Times New Roman" w:eastAsia="Times New Roman" w:hAnsi="Times New Roman" w:cs="Times New Roman"/>
      <w:sz w:val="24"/>
      <w:szCs w:val="24"/>
      <w:lang w:val="es-ES" w:eastAsia="es-ES"/>
    </w:rPr>
  </w:style>
  <w:style w:type="paragraph" w:styleId="Textonotaalfinal">
    <w:name w:val="endnote text"/>
    <w:basedOn w:val="Normal"/>
    <w:link w:val="TextonotaalfinalCar"/>
    <w:uiPriority w:val="99"/>
    <w:rsid w:val="00DD1150"/>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D1150"/>
    <w:rPr>
      <w:rFonts w:ascii="Times New Roman" w:eastAsia="Times New Roman" w:hAnsi="Times New Roman" w:cs="Times New Roman"/>
      <w:sz w:val="20"/>
      <w:szCs w:val="20"/>
      <w:lang w:val="es-ES" w:eastAsia="es-ES"/>
    </w:rPr>
  </w:style>
  <w:style w:type="character" w:styleId="Refdenotaalfinal">
    <w:name w:val="endnote reference"/>
    <w:uiPriority w:val="99"/>
    <w:rsid w:val="00DD1150"/>
    <w:rPr>
      <w:rFonts w:cs="Times New Roman"/>
      <w:vertAlign w:val="superscript"/>
    </w:rPr>
  </w:style>
  <w:style w:type="paragraph" w:styleId="Textodeglobo">
    <w:name w:val="Balloon Text"/>
    <w:basedOn w:val="Normal"/>
    <w:link w:val="TextodegloboCar"/>
    <w:uiPriority w:val="99"/>
    <w:semiHidden/>
    <w:unhideWhenUsed/>
    <w:rsid w:val="009328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287A"/>
    <w:rPr>
      <w:rFonts w:ascii="Tahoma" w:hAnsi="Tahoma" w:cs="Tahoma"/>
      <w:sz w:val="16"/>
      <w:szCs w:val="16"/>
    </w:rPr>
  </w:style>
  <w:style w:type="table" w:styleId="Tablaconcuadrcula">
    <w:name w:val="Table Grid"/>
    <w:basedOn w:val="Tablanormal"/>
    <w:uiPriority w:val="39"/>
    <w:rsid w:val="003852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405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7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6371-84AE-4C63-AF10-23241BE1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3893</Words>
  <Characters>21414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INTERNET4</dc:creator>
  <cp:lastModifiedBy>Jovanny Moreno</cp:lastModifiedBy>
  <cp:revision>3</cp:revision>
  <cp:lastPrinted>2017-09-07T16:14:00Z</cp:lastPrinted>
  <dcterms:created xsi:type="dcterms:W3CDTF">2024-05-29T21:52:00Z</dcterms:created>
  <dcterms:modified xsi:type="dcterms:W3CDTF">2024-05-30T13:09:00Z</dcterms:modified>
</cp:coreProperties>
</file>